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03C79" w14:textId="77777777" w:rsidR="0020229F" w:rsidRPr="009A7E10" w:rsidRDefault="0020229F" w:rsidP="00467F44">
      <w:pPr>
        <w:jc w:val="center"/>
        <w:rPr>
          <w:rFonts w:ascii="Palatino Linotype" w:hAnsi="Palatino Linotype" w:cs="Arial"/>
          <w:b/>
        </w:rPr>
      </w:pPr>
      <w:r w:rsidRPr="009A7E10">
        <w:rPr>
          <w:rFonts w:ascii="Palatino Linotype" w:hAnsi="Palatino Linotype" w:cs="Arial"/>
          <w:b/>
        </w:rPr>
        <w:t>UMOWA SPRZEDAŻY UDZIAŁÓW</w:t>
      </w:r>
    </w:p>
    <w:p w14:paraId="6F6CA6C0" w14:textId="77777777" w:rsidR="00467F44" w:rsidRPr="009A7E10" w:rsidRDefault="00467F44" w:rsidP="00467F44">
      <w:pPr>
        <w:jc w:val="center"/>
        <w:rPr>
          <w:rFonts w:ascii="Palatino Linotype" w:hAnsi="Palatino Linotype" w:cs="Arial"/>
          <w:b/>
          <w:sz w:val="18"/>
          <w:szCs w:val="18"/>
        </w:rPr>
      </w:pPr>
    </w:p>
    <w:p w14:paraId="364607D1" w14:textId="05BC272F" w:rsidR="0020229F" w:rsidRPr="009A7E10" w:rsidRDefault="0020229F" w:rsidP="005D56ED">
      <w:pPr>
        <w:jc w:val="both"/>
        <w:rPr>
          <w:rFonts w:ascii="Palatino Linotype" w:hAnsi="Palatino Linotype" w:cs="Arial"/>
        </w:rPr>
      </w:pPr>
      <w:r w:rsidRPr="009A7E10">
        <w:rPr>
          <w:rFonts w:ascii="Palatino Linotype" w:hAnsi="Palatino Linotype" w:cs="Arial"/>
        </w:rPr>
        <w:t xml:space="preserve">Umowa zawarta dnia </w:t>
      </w:r>
      <w:r w:rsidR="009A7E10" w:rsidRPr="009A7E10">
        <w:rPr>
          <w:rFonts w:ascii="Palatino Linotype" w:hAnsi="Palatino Linotype" w:cs="Arial"/>
        </w:rPr>
        <w:t>xxx</w:t>
      </w:r>
      <w:r w:rsidRPr="009A7E10">
        <w:rPr>
          <w:rFonts w:ascii="Palatino Linotype" w:hAnsi="Palatino Linotype" w:cs="Arial"/>
        </w:rPr>
        <w:t xml:space="preserve"> roku </w:t>
      </w:r>
      <w:r w:rsidR="009A7E10" w:rsidRPr="009A7E10">
        <w:rPr>
          <w:rFonts w:ascii="Palatino Linotype" w:hAnsi="Palatino Linotype" w:cs="Arial"/>
        </w:rPr>
        <w:t>w xxx</w:t>
      </w:r>
      <w:r w:rsidRPr="009A7E10">
        <w:rPr>
          <w:rFonts w:ascii="Palatino Linotype" w:hAnsi="Palatino Linotype" w:cs="Arial"/>
        </w:rPr>
        <w:t xml:space="preserve"> pomiędzy:</w:t>
      </w:r>
    </w:p>
    <w:p w14:paraId="37A69E57" w14:textId="142DCFBF" w:rsidR="0020229F" w:rsidRPr="009A7E10" w:rsidRDefault="009A7E10" w:rsidP="005D56ED">
      <w:pPr>
        <w:numPr>
          <w:ilvl w:val="0"/>
          <w:numId w:val="1"/>
        </w:numPr>
        <w:tabs>
          <w:tab w:val="left" w:pos="720"/>
        </w:tabs>
        <w:jc w:val="both"/>
        <w:rPr>
          <w:rFonts w:ascii="Palatino Linotype" w:hAnsi="Palatino Linotype" w:cs="Arial"/>
        </w:rPr>
      </w:pPr>
      <w:r w:rsidRPr="009A7E10">
        <w:rPr>
          <w:rFonts w:ascii="Palatino Linotype" w:hAnsi="Palatino Linotype"/>
        </w:rPr>
        <w:t>xxx</w:t>
      </w:r>
      <w:r w:rsidR="000E6447" w:rsidRPr="009A7E10">
        <w:rPr>
          <w:rFonts w:ascii="Palatino Linotype" w:hAnsi="Palatino Linotype" w:cs="Arial"/>
        </w:rPr>
        <w:t>,</w:t>
      </w:r>
      <w:r w:rsidR="00B07D61" w:rsidRPr="009A7E10">
        <w:rPr>
          <w:rFonts w:ascii="Palatino Linotype" w:hAnsi="Palatino Linotype" w:cs="Arial"/>
        </w:rPr>
        <w:t xml:space="preserve"> PESEL: </w:t>
      </w:r>
      <w:r w:rsidRPr="009A7E10">
        <w:rPr>
          <w:rFonts w:ascii="Palatino Linotype" w:hAnsi="Palatino Linotype" w:cs="Palatino Linotype"/>
        </w:rPr>
        <w:t>xxx</w:t>
      </w:r>
      <w:r w:rsidR="00B07D61" w:rsidRPr="009A7E10">
        <w:rPr>
          <w:rFonts w:ascii="Palatino Linotype" w:hAnsi="Palatino Linotype" w:cs="Palatino Linotype"/>
        </w:rPr>
        <w:t>, zamieszkałą</w:t>
      </w:r>
      <w:r w:rsidRPr="009A7E10">
        <w:rPr>
          <w:rFonts w:ascii="Palatino Linotype" w:hAnsi="Palatino Linotype" w:cs="Palatino Linotype"/>
        </w:rPr>
        <w:t>/</w:t>
      </w:r>
      <w:proofErr w:type="spellStart"/>
      <w:r w:rsidRPr="009A7E10">
        <w:rPr>
          <w:rFonts w:ascii="Palatino Linotype" w:hAnsi="Palatino Linotype" w:cs="Palatino Linotype"/>
        </w:rPr>
        <w:t>łym</w:t>
      </w:r>
      <w:proofErr w:type="spellEnd"/>
      <w:r w:rsidR="00B07D61" w:rsidRPr="009A7E10">
        <w:rPr>
          <w:rFonts w:ascii="Palatino Linotype" w:hAnsi="Palatino Linotype" w:cs="Palatino Linotype"/>
        </w:rPr>
        <w:t xml:space="preserve">: </w:t>
      </w:r>
      <w:r w:rsidRPr="009A7E10">
        <w:rPr>
          <w:rFonts w:ascii="Palatino Linotype" w:hAnsi="Palatino Linotype" w:cs="Palatino Linotype"/>
        </w:rPr>
        <w:t>xxx</w:t>
      </w:r>
    </w:p>
    <w:p w14:paraId="1563EDB5" w14:textId="19AF9875" w:rsidR="00DD6C19" w:rsidRPr="009A7E10" w:rsidRDefault="00B07D61" w:rsidP="00DD6C19">
      <w:pPr>
        <w:jc w:val="both"/>
        <w:rPr>
          <w:rFonts w:ascii="Palatino Linotype" w:hAnsi="Palatino Linotype" w:cs="Arial"/>
        </w:rPr>
      </w:pPr>
      <w:r w:rsidRPr="009A7E10">
        <w:rPr>
          <w:rFonts w:ascii="Palatino Linotype" w:hAnsi="Palatino Linotype" w:cs="Arial"/>
        </w:rPr>
        <w:t>z</w:t>
      </w:r>
      <w:r w:rsidR="0020229F" w:rsidRPr="009A7E10">
        <w:rPr>
          <w:rFonts w:ascii="Palatino Linotype" w:hAnsi="Palatino Linotype" w:cs="Arial"/>
        </w:rPr>
        <w:t>wan</w:t>
      </w:r>
      <w:r w:rsidRPr="009A7E10">
        <w:rPr>
          <w:rFonts w:ascii="Palatino Linotype" w:hAnsi="Palatino Linotype" w:cs="Arial"/>
        </w:rPr>
        <w:t>ą</w:t>
      </w:r>
      <w:r w:rsidR="009A7E10" w:rsidRPr="009A7E10">
        <w:rPr>
          <w:rFonts w:ascii="Palatino Linotype" w:hAnsi="Palatino Linotype" w:cs="Arial"/>
        </w:rPr>
        <w:t>/</w:t>
      </w:r>
      <w:proofErr w:type="spellStart"/>
      <w:r w:rsidR="009A7E10" w:rsidRPr="009A7E10">
        <w:rPr>
          <w:rFonts w:ascii="Palatino Linotype" w:hAnsi="Palatino Linotype" w:cs="Arial"/>
        </w:rPr>
        <w:t>nym</w:t>
      </w:r>
      <w:proofErr w:type="spellEnd"/>
      <w:r w:rsidRPr="009A7E10">
        <w:rPr>
          <w:rFonts w:ascii="Palatino Linotype" w:hAnsi="Palatino Linotype" w:cs="Arial"/>
        </w:rPr>
        <w:t xml:space="preserve"> </w:t>
      </w:r>
      <w:r w:rsidR="0020229F" w:rsidRPr="009A7E10">
        <w:rPr>
          <w:rFonts w:ascii="Palatino Linotype" w:hAnsi="Palatino Linotype" w:cs="Arial"/>
        </w:rPr>
        <w:t>dalej Sprzedając</w:t>
      </w:r>
      <w:r w:rsidRPr="009A7E10">
        <w:rPr>
          <w:rFonts w:ascii="Palatino Linotype" w:hAnsi="Palatino Linotype" w:cs="Arial"/>
        </w:rPr>
        <w:t>ą</w:t>
      </w:r>
      <w:r w:rsidR="0020229F" w:rsidRPr="009A7E10">
        <w:rPr>
          <w:rFonts w:ascii="Palatino Linotype" w:hAnsi="Palatino Linotype" w:cs="Arial"/>
        </w:rPr>
        <w:t>,</w:t>
      </w:r>
    </w:p>
    <w:p w14:paraId="25F6294C" w14:textId="77777777" w:rsidR="009A7E10" w:rsidRPr="009A7E10" w:rsidRDefault="009A7E10" w:rsidP="00DD6C19">
      <w:pPr>
        <w:jc w:val="both"/>
        <w:rPr>
          <w:rFonts w:ascii="Palatino Linotype" w:hAnsi="Palatino Linotype" w:cs="Arial"/>
        </w:rPr>
      </w:pPr>
    </w:p>
    <w:p w14:paraId="76D476AA" w14:textId="0CFF5E04" w:rsidR="00DD6C19" w:rsidRPr="009A7E10" w:rsidRDefault="009A7E10" w:rsidP="00DD6C19">
      <w:pPr>
        <w:pStyle w:val="Akapitzlist"/>
        <w:numPr>
          <w:ilvl w:val="0"/>
          <w:numId w:val="1"/>
        </w:numPr>
        <w:jc w:val="both"/>
        <w:rPr>
          <w:rFonts w:ascii="Palatino Linotype" w:hAnsi="Palatino Linotype" w:cs="Arial"/>
        </w:rPr>
      </w:pPr>
      <w:proofErr w:type="spellStart"/>
      <w:r w:rsidRPr="009A7E10">
        <w:rPr>
          <w:rFonts w:ascii="Palatino Linotype" w:hAnsi="Palatino Linotype"/>
        </w:rPr>
        <w:t>xxxx</w:t>
      </w:r>
      <w:proofErr w:type="spellEnd"/>
      <w:r w:rsidR="00BA1D58" w:rsidRPr="009A7E10">
        <w:rPr>
          <w:rFonts w:ascii="Palatino Linotype" w:hAnsi="Palatino Linotype" w:cs="Arial"/>
        </w:rPr>
        <w:t>,</w:t>
      </w:r>
      <w:r w:rsidR="00B07D61" w:rsidRPr="009A7E10">
        <w:rPr>
          <w:rFonts w:ascii="Palatino Linotype" w:hAnsi="Palatino Linotype" w:cs="Arial"/>
        </w:rPr>
        <w:t xml:space="preserve"> PESEL: </w:t>
      </w:r>
      <w:r w:rsidRPr="009A7E10">
        <w:rPr>
          <w:rFonts w:ascii="Palatino Linotype" w:hAnsi="Palatino Linotype" w:cs="Palatino Linotype"/>
        </w:rPr>
        <w:t>xxx</w:t>
      </w:r>
      <w:r w:rsidR="00B07D61" w:rsidRPr="009A7E10">
        <w:rPr>
          <w:rFonts w:ascii="Palatino Linotype" w:hAnsi="Palatino Linotype" w:cs="Palatino Linotype"/>
        </w:rPr>
        <w:t>, zamieszkałym: xxx</w:t>
      </w:r>
    </w:p>
    <w:p w14:paraId="1BE9E4F6" w14:textId="7B8D7EAD" w:rsidR="003B3C3B" w:rsidRPr="009A7E10" w:rsidRDefault="009A7E10" w:rsidP="005D56ED">
      <w:pPr>
        <w:jc w:val="both"/>
        <w:rPr>
          <w:rFonts w:ascii="Palatino Linotype" w:hAnsi="Palatino Linotype" w:cs="Arial"/>
        </w:rPr>
      </w:pPr>
      <w:r w:rsidRPr="009A7E10">
        <w:rPr>
          <w:rFonts w:ascii="Palatino Linotype" w:hAnsi="Palatino Linotype" w:cs="Arial"/>
        </w:rPr>
        <w:t>zwaną/</w:t>
      </w:r>
      <w:proofErr w:type="spellStart"/>
      <w:r w:rsidRPr="009A7E10">
        <w:rPr>
          <w:rFonts w:ascii="Palatino Linotype" w:hAnsi="Palatino Linotype" w:cs="Arial"/>
        </w:rPr>
        <w:t>nym</w:t>
      </w:r>
      <w:proofErr w:type="spellEnd"/>
      <w:r w:rsidR="0020229F" w:rsidRPr="009A7E10">
        <w:rPr>
          <w:rFonts w:ascii="Palatino Linotype" w:hAnsi="Palatino Linotype" w:cs="Arial"/>
        </w:rPr>
        <w:t xml:space="preserve"> dalej Kupując</w:t>
      </w:r>
      <w:r w:rsidR="004B1DCA" w:rsidRPr="009A7E10">
        <w:rPr>
          <w:rFonts w:ascii="Palatino Linotype" w:hAnsi="Palatino Linotype" w:cs="Arial"/>
        </w:rPr>
        <w:t>ym</w:t>
      </w:r>
      <w:r w:rsidR="0020229F" w:rsidRPr="009A7E10">
        <w:rPr>
          <w:rFonts w:ascii="Palatino Linotype" w:hAnsi="Palatino Linotype" w:cs="Arial"/>
        </w:rPr>
        <w:t xml:space="preserve">, </w:t>
      </w:r>
    </w:p>
    <w:p w14:paraId="77016F08" w14:textId="77777777" w:rsidR="0020229F" w:rsidRPr="009A7E10" w:rsidRDefault="0020229F" w:rsidP="005D56ED">
      <w:pPr>
        <w:jc w:val="both"/>
        <w:rPr>
          <w:rFonts w:ascii="Palatino Linotype" w:hAnsi="Palatino Linotype" w:cs="Arial"/>
        </w:rPr>
      </w:pPr>
      <w:r w:rsidRPr="009A7E10">
        <w:rPr>
          <w:rFonts w:ascii="Palatino Linotype" w:hAnsi="Palatino Linotype" w:cs="Arial"/>
        </w:rPr>
        <w:t>zwanymi dalej łącznie Stronami,</w:t>
      </w:r>
    </w:p>
    <w:p w14:paraId="0D0D728E" w14:textId="77777777" w:rsidR="0020229F" w:rsidRPr="009A7E10" w:rsidRDefault="0020229F" w:rsidP="005D56ED">
      <w:pPr>
        <w:jc w:val="center"/>
        <w:rPr>
          <w:rFonts w:ascii="Palatino Linotype" w:hAnsi="Palatino Linotype" w:cs="Arial"/>
          <w:b/>
          <w:bCs/>
        </w:rPr>
      </w:pPr>
      <w:r w:rsidRPr="009A7E10">
        <w:rPr>
          <w:rFonts w:ascii="Palatino Linotype" w:hAnsi="Palatino Linotype" w:cs="Arial"/>
          <w:b/>
          <w:bCs/>
        </w:rPr>
        <w:t>§</w:t>
      </w:r>
      <w:smartTag w:uri="pwplexatsmarttags/smarttagmodule" w:element="Number2Word">
        <w:r w:rsidRPr="009A7E10">
          <w:rPr>
            <w:rFonts w:ascii="Palatino Linotype" w:hAnsi="Palatino Linotype" w:cs="Arial"/>
            <w:b/>
            <w:bCs/>
          </w:rPr>
          <w:t>1</w:t>
        </w:r>
      </w:smartTag>
    </w:p>
    <w:p w14:paraId="57F073BF" w14:textId="3B78B881" w:rsidR="0020229F" w:rsidRPr="009A7E10" w:rsidRDefault="008022B6" w:rsidP="005D56ED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Palatino Linotype" w:hAnsi="Palatino Linotype" w:cs="Arial"/>
        </w:rPr>
      </w:pPr>
      <w:r w:rsidRPr="009A7E10">
        <w:rPr>
          <w:rFonts w:ascii="Palatino Linotype" w:hAnsi="Palatino Linotype" w:cs="Arial"/>
        </w:rPr>
        <w:t>Sprzedając</w:t>
      </w:r>
      <w:r w:rsidR="00B07D61" w:rsidRPr="009A7E10">
        <w:rPr>
          <w:rFonts w:ascii="Palatino Linotype" w:hAnsi="Palatino Linotype" w:cs="Arial"/>
        </w:rPr>
        <w:t>a</w:t>
      </w:r>
      <w:r w:rsidR="009A7E10" w:rsidRPr="009A7E10">
        <w:rPr>
          <w:rFonts w:ascii="Palatino Linotype" w:hAnsi="Palatino Linotype" w:cs="Arial"/>
        </w:rPr>
        <w:t>/</w:t>
      </w:r>
      <w:proofErr w:type="spellStart"/>
      <w:r w:rsidR="009A7E10" w:rsidRPr="009A7E10">
        <w:rPr>
          <w:rFonts w:ascii="Palatino Linotype" w:hAnsi="Palatino Linotype" w:cs="Arial"/>
        </w:rPr>
        <w:t>cy</w:t>
      </w:r>
      <w:proofErr w:type="spellEnd"/>
      <w:r w:rsidRPr="009A7E10">
        <w:rPr>
          <w:rFonts w:ascii="Palatino Linotype" w:hAnsi="Palatino Linotype" w:cs="Arial"/>
        </w:rPr>
        <w:t xml:space="preserve"> oświadcza</w:t>
      </w:r>
      <w:r w:rsidR="0020229F" w:rsidRPr="009A7E10">
        <w:rPr>
          <w:rFonts w:ascii="Palatino Linotype" w:hAnsi="Palatino Linotype" w:cs="Arial"/>
        </w:rPr>
        <w:t>, że</w:t>
      </w:r>
      <w:r w:rsidR="00B07D61" w:rsidRPr="009A7E10">
        <w:rPr>
          <w:rFonts w:ascii="Palatino Linotype" w:hAnsi="Palatino Linotype" w:cs="Arial"/>
        </w:rPr>
        <w:t xml:space="preserve"> jest</w:t>
      </w:r>
      <w:r w:rsidR="00A610BE" w:rsidRPr="009A7E10">
        <w:rPr>
          <w:rFonts w:ascii="Palatino Linotype" w:hAnsi="Palatino Linotype" w:cs="Arial"/>
        </w:rPr>
        <w:t xml:space="preserve"> wspólnik</w:t>
      </w:r>
      <w:r w:rsidR="00B07D61" w:rsidRPr="009A7E10">
        <w:rPr>
          <w:rFonts w:ascii="Palatino Linotype" w:hAnsi="Palatino Linotype" w:cs="Arial"/>
        </w:rPr>
        <w:t>iem</w:t>
      </w:r>
      <w:r w:rsidR="0020229F" w:rsidRPr="009A7E10">
        <w:rPr>
          <w:rFonts w:ascii="Palatino Linotype" w:hAnsi="Palatino Linotype" w:cs="Arial"/>
        </w:rPr>
        <w:t xml:space="preserve"> </w:t>
      </w:r>
      <w:r w:rsidR="008970D1" w:rsidRPr="009A7E10">
        <w:rPr>
          <w:rFonts w:ascii="Palatino Linotype" w:hAnsi="Palatino Linotype" w:cs="Arial"/>
        </w:rPr>
        <w:t xml:space="preserve">spółki </w:t>
      </w:r>
      <w:r w:rsidR="00B07D61" w:rsidRPr="009A7E10">
        <w:rPr>
          <w:rFonts w:ascii="Palatino Linotype" w:hAnsi="Palatino Linotype"/>
        </w:rPr>
        <w:t xml:space="preserve">pod firmą  </w:t>
      </w:r>
      <w:r w:rsidR="009A7E10" w:rsidRPr="009A7E10">
        <w:rPr>
          <w:rFonts w:ascii="Palatino Linotype" w:hAnsi="Palatino Linotype"/>
        </w:rPr>
        <w:t>xxx</w:t>
      </w:r>
      <w:r w:rsidR="0020229F" w:rsidRPr="009A7E10">
        <w:rPr>
          <w:rFonts w:ascii="Palatino Linotype" w:hAnsi="Palatino Linotype" w:cs="Arial"/>
        </w:rPr>
        <w:t xml:space="preserve">, </w:t>
      </w:r>
      <w:r w:rsidR="00B07D61" w:rsidRPr="009A7E10">
        <w:rPr>
          <w:rFonts w:ascii="Palatino Linotype" w:hAnsi="Palatino Linotype" w:cs="Palatino Linotype"/>
          <w:lang w:eastAsia="zh-CN"/>
        </w:rPr>
        <w:t xml:space="preserve">wpisanej do Krajowego Rejestru Sądowego pod numerem KRS: </w:t>
      </w:r>
      <w:r w:rsidR="009A7E10" w:rsidRPr="009A7E10">
        <w:rPr>
          <w:rFonts w:ascii="Palatino Linotype" w:hAnsi="Palatino Linotype" w:cs="Palatino Linotype"/>
          <w:lang w:eastAsia="zh-CN"/>
        </w:rPr>
        <w:t>xxx</w:t>
      </w:r>
      <w:r w:rsidR="006972D6" w:rsidRPr="009A7E10">
        <w:rPr>
          <w:rFonts w:ascii="Palatino Linotype" w:hAnsi="Palatino Linotype" w:cs="Arial"/>
        </w:rPr>
        <w:t xml:space="preserve">, </w:t>
      </w:r>
      <w:r w:rsidR="00B07D61" w:rsidRPr="009A7E10">
        <w:rPr>
          <w:rFonts w:ascii="Palatino Linotype" w:hAnsi="Palatino Linotype"/>
        </w:rPr>
        <w:t xml:space="preserve">REGON: 525190451, NIP: </w:t>
      </w:r>
      <w:r w:rsidR="009A7E10" w:rsidRPr="009A7E10">
        <w:rPr>
          <w:rFonts w:ascii="Palatino Linotype" w:hAnsi="Palatino Linotype"/>
        </w:rPr>
        <w:t>xxx</w:t>
      </w:r>
      <w:r w:rsidR="006972D6" w:rsidRPr="009A7E10">
        <w:rPr>
          <w:rFonts w:ascii="Palatino Linotype" w:hAnsi="Palatino Linotype" w:cs="Arial"/>
        </w:rPr>
        <w:t>.</w:t>
      </w:r>
    </w:p>
    <w:p w14:paraId="3E954F23" w14:textId="18AB2117" w:rsidR="0020229F" w:rsidRPr="009A7E10" w:rsidRDefault="00B07D61" w:rsidP="00B07D61">
      <w:pPr>
        <w:jc w:val="both"/>
        <w:rPr>
          <w:rFonts w:ascii="Palatino Linotype" w:hAnsi="Palatino Linotype"/>
        </w:rPr>
      </w:pPr>
      <w:r w:rsidRPr="009A7E10">
        <w:rPr>
          <w:rFonts w:ascii="Palatino Linotype" w:hAnsi="Palatino Linotype" w:cs="Arial"/>
          <w:b/>
          <w:bCs/>
        </w:rPr>
        <w:t>2.</w:t>
      </w:r>
      <w:r w:rsidRPr="009A7E10">
        <w:rPr>
          <w:rFonts w:ascii="Palatino Linotype" w:hAnsi="Palatino Linotype" w:cs="Arial"/>
        </w:rPr>
        <w:t xml:space="preserve"> </w:t>
      </w:r>
      <w:r w:rsidR="0020229F" w:rsidRPr="009A7E10">
        <w:rPr>
          <w:rFonts w:ascii="Palatino Linotype" w:hAnsi="Palatino Linotype" w:cs="Arial"/>
        </w:rPr>
        <w:t xml:space="preserve">W Spółce, o której mowa w ust. </w:t>
      </w:r>
      <w:smartTag w:uri="pwplexatsmarttags/smarttagmodule" w:element="Number2Word">
        <w:r w:rsidR="0020229F" w:rsidRPr="009A7E10">
          <w:rPr>
            <w:rFonts w:ascii="Palatino Linotype" w:hAnsi="Palatino Linotype" w:cs="Arial"/>
          </w:rPr>
          <w:t>1</w:t>
        </w:r>
      </w:smartTag>
      <w:r w:rsidR="0020229F" w:rsidRPr="009A7E10">
        <w:rPr>
          <w:rFonts w:ascii="Palatino Linotype" w:hAnsi="Palatino Linotype" w:cs="Arial"/>
        </w:rPr>
        <w:t xml:space="preserve">, </w:t>
      </w:r>
      <w:r w:rsidR="009A7E10" w:rsidRPr="009A7E10">
        <w:rPr>
          <w:rFonts w:ascii="Palatino Linotype" w:hAnsi="Palatino Linotype"/>
        </w:rPr>
        <w:t>xxx</w:t>
      </w:r>
      <w:r w:rsidRPr="009A7E10">
        <w:rPr>
          <w:rFonts w:ascii="Palatino Linotype" w:hAnsi="Palatino Linotype" w:cs="Arial"/>
        </w:rPr>
        <w:t xml:space="preserve"> </w:t>
      </w:r>
      <w:r w:rsidR="008970D1" w:rsidRPr="009A7E10">
        <w:rPr>
          <w:rFonts w:ascii="Palatino Linotype" w:hAnsi="Palatino Linotype" w:cs="Arial"/>
        </w:rPr>
        <w:t>posiada</w:t>
      </w:r>
      <w:r w:rsidRPr="009A7E10">
        <w:rPr>
          <w:rFonts w:ascii="Palatino Linotype" w:hAnsi="Palatino Linotype" w:cs="Arial"/>
        </w:rPr>
        <w:t xml:space="preserve"> </w:t>
      </w:r>
      <w:r w:rsidR="009A7E10" w:rsidRPr="009A7E10">
        <w:rPr>
          <w:rFonts w:ascii="Palatino Linotype" w:hAnsi="Palatino Linotype" w:cs="Arial"/>
        </w:rPr>
        <w:t>xxx</w:t>
      </w:r>
      <w:r w:rsidRPr="009A7E10">
        <w:rPr>
          <w:rFonts w:ascii="Palatino Linotype" w:hAnsi="Palatino Linotype" w:cs="Arial"/>
        </w:rPr>
        <w:t xml:space="preserve"> (</w:t>
      </w:r>
      <w:r w:rsidR="009A7E10" w:rsidRPr="009A7E10">
        <w:rPr>
          <w:rFonts w:ascii="Palatino Linotype" w:hAnsi="Palatino Linotype" w:cs="Arial"/>
        </w:rPr>
        <w:t>xxx</w:t>
      </w:r>
      <w:r w:rsidRPr="009A7E10">
        <w:rPr>
          <w:rFonts w:ascii="Palatino Linotype" w:hAnsi="Palatino Linotype" w:cs="Arial"/>
        </w:rPr>
        <w:t xml:space="preserve">) </w:t>
      </w:r>
      <w:r w:rsidR="00581B92" w:rsidRPr="009A7E10">
        <w:rPr>
          <w:rFonts w:ascii="Palatino Linotype" w:hAnsi="Palatino Linotype" w:cs="Arial"/>
        </w:rPr>
        <w:t>udziałów</w:t>
      </w:r>
      <w:r w:rsidR="004D79C9" w:rsidRPr="009A7E10">
        <w:rPr>
          <w:rFonts w:ascii="Palatino Linotype" w:hAnsi="Palatino Linotype" w:cs="Arial"/>
        </w:rPr>
        <w:t xml:space="preserve"> o wartości nominalnej </w:t>
      </w:r>
      <w:r w:rsidR="009A7E10" w:rsidRPr="009A7E10">
        <w:rPr>
          <w:rFonts w:ascii="Palatino Linotype" w:hAnsi="Palatino Linotype"/>
        </w:rPr>
        <w:t>xxx</w:t>
      </w:r>
      <w:r w:rsidRPr="009A7E10">
        <w:rPr>
          <w:rFonts w:ascii="Palatino Linotype" w:hAnsi="Palatino Linotype"/>
        </w:rPr>
        <w:t xml:space="preserve"> zł (</w:t>
      </w:r>
      <w:r w:rsidR="009A7E10" w:rsidRPr="009A7E10">
        <w:rPr>
          <w:rFonts w:ascii="Palatino Linotype" w:hAnsi="Palatino Linotype"/>
        </w:rPr>
        <w:t>xxx</w:t>
      </w:r>
      <w:r w:rsidRPr="009A7E10">
        <w:rPr>
          <w:rFonts w:ascii="Palatino Linotype" w:hAnsi="Palatino Linotype"/>
        </w:rPr>
        <w:t xml:space="preserve">) każdy, tj. o łącznej wartości </w:t>
      </w:r>
      <w:r w:rsidR="009A7E10" w:rsidRPr="009A7E10">
        <w:rPr>
          <w:rFonts w:ascii="Palatino Linotype" w:hAnsi="Palatino Linotype"/>
        </w:rPr>
        <w:t>xxx</w:t>
      </w:r>
      <w:r w:rsidRPr="009A7E10">
        <w:rPr>
          <w:rFonts w:ascii="Palatino Linotype" w:hAnsi="Palatino Linotype"/>
        </w:rPr>
        <w:t xml:space="preserve"> zł (</w:t>
      </w:r>
      <w:r w:rsidR="009A7E10" w:rsidRPr="009A7E10">
        <w:rPr>
          <w:rFonts w:ascii="Palatino Linotype" w:hAnsi="Palatino Linotype"/>
        </w:rPr>
        <w:t>xxx</w:t>
      </w:r>
      <w:r w:rsidRPr="009A7E10">
        <w:rPr>
          <w:rFonts w:ascii="Palatino Linotype" w:hAnsi="Palatino Linotype"/>
        </w:rPr>
        <w:t>).</w:t>
      </w:r>
    </w:p>
    <w:p w14:paraId="6F711CA7" w14:textId="77777777" w:rsidR="0020229F" w:rsidRPr="00860FCF" w:rsidRDefault="0020229F" w:rsidP="005D56ED">
      <w:pPr>
        <w:jc w:val="center"/>
        <w:rPr>
          <w:rFonts w:ascii="Palatino Linotype" w:hAnsi="Palatino Linotype" w:cs="Arial"/>
          <w:b/>
          <w:bCs/>
        </w:rPr>
      </w:pPr>
      <w:r w:rsidRPr="00860FCF">
        <w:rPr>
          <w:rFonts w:ascii="Palatino Linotype" w:hAnsi="Palatino Linotype" w:cs="Arial"/>
          <w:b/>
          <w:bCs/>
        </w:rPr>
        <w:t>§</w:t>
      </w:r>
      <w:smartTag w:uri="pwplexatsmarttags/smarttagmodule" w:element="Number2Word">
        <w:r w:rsidRPr="00860FCF">
          <w:rPr>
            <w:rFonts w:ascii="Palatino Linotype" w:hAnsi="Palatino Linotype" w:cs="Arial"/>
            <w:b/>
            <w:bCs/>
          </w:rPr>
          <w:t>2</w:t>
        </w:r>
      </w:smartTag>
    </w:p>
    <w:p w14:paraId="61652515" w14:textId="3551D5F8" w:rsidR="0020229F" w:rsidRPr="00860FCF" w:rsidRDefault="00B07D61" w:rsidP="005D56ED">
      <w:pPr>
        <w:numPr>
          <w:ilvl w:val="0"/>
          <w:numId w:val="5"/>
        </w:numPr>
        <w:tabs>
          <w:tab w:val="clear" w:pos="720"/>
        </w:tabs>
        <w:ind w:left="0" w:firstLine="0"/>
        <w:jc w:val="both"/>
        <w:rPr>
          <w:rFonts w:ascii="Palatino Linotype" w:hAnsi="Palatino Linotype" w:cs="Arial"/>
        </w:rPr>
      </w:pPr>
      <w:r w:rsidRPr="00860FCF">
        <w:rPr>
          <w:rFonts w:ascii="Palatino Linotype" w:hAnsi="Palatino Linotype" w:cs="Arial"/>
        </w:rPr>
        <w:t>Sprzedająca oświadcza</w:t>
      </w:r>
      <w:r w:rsidR="0020229F" w:rsidRPr="00860FCF">
        <w:rPr>
          <w:rFonts w:ascii="Palatino Linotype" w:hAnsi="Palatino Linotype" w:cs="Arial"/>
        </w:rPr>
        <w:t>, że udziały, o których mowa w §</w:t>
      </w:r>
      <w:smartTag w:uri="pwplexatsmarttags/smarttagmodule" w:element="Number2Word">
        <w:r w:rsidR="0020229F" w:rsidRPr="00860FCF">
          <w:rPr>
            <w:rFonts w:ascii="Palatino Linotype" w:hAnsi="Palatino Linotype" w:cs="Arial"/>
          </w:rPr>
          <w:t>1</w:t>
        </w:r>
      </w:smartTag>
      <w:r w:rsidR="0020229F" w:rsidRPr="00860FCF">
        <w:rPr>
          <w:rFonts w:ascii="Palatino Linotype" w:hAnsi="Palatino Linotype" w:cs="Arial"/>
        </w:rPr>
        <w:t xml:space="preserve"> nie są obciążone prawami osób trzecich.</w:t>
      </w:r>
    </w:p>
    <w:p w14:paraId="004C8A19" w14:textId="5F48AD64" w:rsidR="0020229F" w:rsidRPr="00860FCF" w:rsidRDefault="00B07D61" w:rsidP="005D56ED">
      <w:pPr>
        <w:numPr>
          <w:ilvl w:val="0"/>
          <w:numId w:val="5"/>
        </w:numPr>
        <w:tabs>
          <w:tab w:val="clear" w:pos="720"/>
        </w:tabs>
        <w:ind w:left="0" w:firstLine="0"/>
        <w:jc w:val="both"/>
        <w:rPr>
          <w:rFonts w:ascii="Palatino Linotype" w:hAnsi="Palatino Linotype" w:cs="Arial"/>
        </w:rPr>
      </w:pPr>
      <w:r w:rsidRPr="00860FCF">
        <w:rPr>
          <w:rFonts w:ascii="Palatino Linotype" w:hAnsi="Palatino Linotype" w:cs="Arial"/>
        </w:rPr>
        <w:t>Sprzedająca oświadcza</w:t>
      </w:r>
      <w:r w:rsidR="0020229F" w:rsidRPr="00860FCF">
        <w:rPr>
          <w:rFonts w:ascii="Palatino Linotype" w:hAnsi="Palatino Linotype" w:cs="Arial"/>
        </w:rPr>
        <w:t>, że nie istnieją zaległości wobec Spółki, o której mowa w §</w:t>
      </w:r>
      <w:smartTag w:uri="pwplexatsmarttags/smarttagmodule" w:element="Number2Word">
        <w:r w:rsidR="0020229F" w:rsidRPr="00860FCF">
          <w:rPr>
            <w:rFonts w:ascii="Palatino Linotype" w:hAnsi="Palatino Linotype" w:cs="Arial"/>
          </w:rPr>
          <w:t>1</w:t>
        </w:r>
      </w:smartTag>
      <w:r w:rsidR="0020229F" w:rsidRPr="00860FCF">
        <w:rPr>
          <w:rFonts w:ascii="Palatino Linotype" w:hAnsi="Palatino Linotype" w:cs="Arial"/>
        </w:rPr>
        <w:t xml:space="preserve"> ust. </w:t>
      </w:r>
      <w:smartTag w:uri="pwplexatsmarttags/smarttagmodule" w:element="Number2Word">
        <w:r w:rsidR="0020229F" w:rsidRPr="00860FCF">
          <w:rPr>
            <w:rFonts w:ascii="Palatino Linotype" w:hAnsi="Palatino Linotype" w:cs="Arial"/>
          </w:rPr>
          <w:t>1</w:t>
        </w:r>
      </w:smartTag>
      <w:r w:rsidR="0020229F" w:rsidRPr="00860FCF">
        <w:rPr>
          <w:rFonts w:ascii="Palatino Linotype" w:hAnsi="Palatino Linotype" w:cs="Arial"/>
        </w:rPr>
        <w:t>, z tytułu świadczeń związanych z posiadaniem udziałów.</w:t>
      </w:r>
    </w:p>
    <w:p w14:paraId="135A910A" w14:textId="77777777" w:rsidR="0020229F" w:rsidRPr="0002625F" w:rsidRDefault="0020229F" w:rsidP="005D56ED">
      <w:pPr>
        <w:jc w:val="center"/>
        <w:rPr>
          <w:rFonts w:ascii="Palatino Linotype" w:hAnsi="Palatino Linotype" w:cs="Arial"/>
          <w:b/>
          <w:bCs/>
        </w:rPr>
      </w:pPr>
      <w:r w:rsidRPr="0002625F">
        <w:rPr>
          <w:rFonts w:ascii="Palatino Linotype" w:hAnsi="Palatino Linotype" w:cs="Arial"/>
          <w:b/>
          <w:bCs/>
        </w:rPr>
        <w:t>§</w:t>
      </w:r>
      <w:smartTag w:uri="pwplexatsmarttags/smarttagmodule" w:element="Number2Word">
        <w:r w:rsidRPr="0002625F">
          <w:rPr>
            <w:rFonts w:ascii="Palatino Linotype" w:hAnsi="Palatino Linotype" w:cs="Arial"/>
            <w:b/>
            <w:bCs/>
          </w:rPr>
          <w:t>3</w:t>
        </w:r>
      </w:smartTag>
    </w:p>
    <w:p w14:paraId="147AE9B4" w14:textId="583A569B" w:rsidR="00283F50" w:rsidRPr="0002625F" w:rsidRDefault="008022B6" w:rsidP="005D56ED">
      <w:pPr>
        <w:jc w:val="both"/>
        <w:rPr>
          <w:rFonts w:ascii="Palatino Linotype" w:hAnsi="Palatino Linotype" w:cs="Arial"/>
        </w:rPr>
      </w:pPr>
      <w:r w:rsidRPr="0002625F">
        <w:rPr>
          <w:rFonts w:ascii="Palatino Linotype" w:hAnsi="Palatino Linotype" w:cs="Arial"/>
        </w:rPr>
        <w:t>Sprzedając</w:t>
      </w:r>
      <w:r w:rsidR="00BF0110" w:rsidRPr="0002625F">
        <w:rPr>
          <w:rFonts w:ascii="Palatino Linotype" w:hAnsi="Palatino Linotype" w:cs="Arial"/>
        </w:rPr>
        <w:t>a</w:t>
      </w:r>
      <w:r w:rsidR="00213CC2" w:rsidRPr="0002625F">
        <w:rPr>
          <w:rFonts w:ascii="Palatino Linotype" w:hAnsi="Palatino Linotype" w:cs="Arial"/>
        </w:rPr>
        <w:t xml:space="preserve"> </w:t>
      </w:r>
      <w:r w:rsidR="006E534A" w:rsidRPr="0002625F">
        <w:rPr>
          <w:rFonts w:ascii="Palatino Linotype" w:hAnsi="Palatino Linotype" w:cs="Arial"/>
        </w:rPr>
        <w:t>uzyska</w:t>
      </w:r>
      <w:r w:rsidR="00BF0110" w:rsidRPr="0002625F">
        <w:rPr>
          <w:rFonts w:ascii="Palatino Linotype" w:hAnsi="Palatino Linotype" w:cs="Arial"/>
        </w:rPr>
        <w:t>ła</w:t>
      </w:r>
      <w:r w:rsidR="00213CC2" w:rsidRPr="0002625F">
        <w:rPr>
          <w:rFonts w:ascii="Palatino Linotype" w:hAnsi="Palatino Linotype" w:cs="Arial"/>
        </w:rPr>
        <w:t xml:space="preserve"> zgodę </w:t>
      </w:r>
      <w:r w:rsidR="00C038F1" w:rsidRPr="0002625F">
        <w:rPr>
          <w:rFonts w:ascii="Palatino Linotype" w:hAnsi="Palatino Linotype" w:cs="Arial"/>
        </w:rPr>
        <w:t xml:space="preserve">Spółki </w:t>
      </w:r>
      <w:r w:rsidR="00213CC2" w:rsidRPr="0002625F">
        <w:rPr>
          <w:rFonts w:ascii="Palatino Linotype" w:hAnsi="Palatino Linotype" w:cs="Arial"/>
        </w:rPr>
        <w:t xml:space="preserve">na zbycie przedmiotowych </w:t>
      </w:r>
      <w:r w:rsidR="00C038F1" w:rsidRPr="0002625F">
        <w:rPr>
          <w:rFonts w:ascii="Palatino Linotype" w:hAnsi="Palatino Linotype" w:cs="Arial"/>
        </w:rPr>
        <w:t>udziałów</w:t>
      </w:r>
      <w:r w:rsidR="00046B9A" w:rsidRPr="0002625F">
        <w:rPr>
          <w:rFonts w:ascii="Palatino Linotype" w:hAnsi="Palatino Linotype" w:cs="Arial"/>
        </w:rPr>
        <w:t>.</w:t>
      </w:r>
      <w:r w:rsidR="00BF0110" w:rsidRPr="0002625F">
        <w:rPr>
          <w:rFonts w:ascii="Palatino Linotype" w:hAnsi="Palatino Linotype" w:cs="Arial"/>
        </w:rPr>
        <w:t>/</w:t>
      </w:r>
      <w:r w:rsidR="008E3A56" w:rsidRPr="0002625F">
        <w:rPr>
          <w:rFonts w:ascii="Palatino Linotype" w:hAnsi="Palatino Linotype" w:cs="Arial"/>
        </w:rPr>
        <w:t xml:space="preserve"> </w:t>
      </w:r>
      <w:r w:rsidR="00BF0110" w:rsidRPr="0002625F">
        <w:rPr>
          <w:rFonts w:ascii="Palatino Linotype" w:hAnsi="Palatino Linotype" w:cs="Arial"/>
        </w:rPr>
        <w:t>Zgodnie z umową spółki na zbycie przedmiotowych udziałów nie jest wymagana zgoda żadnego organu Spółki</w:t>
      </w:r>
    </w:p>
    <w:p w14:paraId="4A6461A8" w14:textId="77777777" w:rsidR="0020229F" w:rsidRPr="0002625F" w:rsidRDefault="0020229F" w:rsidP="005D56ED">
      <w:pPr>
        <w:jc w:val="center"/>
        <w:rPr>
          <w:rFonts w:ascii="Palatino Linotype" w:hAnsi="Palatino Linotype" w:cs="Arial"/>
          <w:b/>
          <w:bCs/>
        </w:rPr>
      </w:pPr>
      <w:r w:rsidRPr="0002625F">
        <w:rPr>
          <w:rFonts w:ascii="Palatino Linotype" w:hAnsi="Palatino Linotype" w:cs="Arial"/>
          <w:b/>
          <w:bCs/>
        </w:rPr>
        <w:t>§</w:t>
      </w:r>
      <w:smartTag w:uri="pwplexatsmarttags/smarttagmodule" w:element="Number2Word">
        <w:r w:rsidRPr="0002625F">
          <w:rPr>
            <w:rFonts w:ascii="Palatino Linotype" w:hAnsi="Palatino Linotype" w:cs="Arial"/>
            <w:b/>
            <w:bCs/>
          </w:rPr>
          <w:t>4</w:t>
        </w:r>
      </w:smartTag>
    </w:p>
    <w:p w14:paraId="6641871D" w14:textId="249AAAAB" w:rsidR="001E1681" w:rsidRPr="0002625F" w:rsidRDefault="0002625F" w:rsidP="001E1681">
      <w:pPr>
        <w:jc w:val="both"/>
        <w:rPr>
          <w:rFonts w:ascii="Palatino Linotype" w:hAnsi="Palatino Linotype" w:cs="Arial"/>
        </w:rPr>
      </w:pPr>
      <w:r w:rsidRPr="0002625F">
        <w:rPr>
          <w:rFonts w:ascii="Palatino Linotype" w:hAnsi="Palatino Linotype"/>
        </w:rPr>
        <w:t>xxx</w:t>
      </w:r>
      <w:r w:rsidR="00BF0110" w:rsidRPr="0002625F">
        <w:rPr>
          <w:rFonts w:ascii="Palatino Linotype" w:hAnsi="Palatino Linotype" w:cs="Arial"/>
        </w:rPr>
        <w:t xml:space="preserve"> </w:t>
      </w:r>
      <w:r w:rsidR="008E3A56" w:rsidRPr="0002625F">
        <w:rPr>
          <w:rFonts w:ascii="Palatino Linotype" w:hAnsi="Palatino Linotype" w:cs="Arial"/>
        </w:rPr>
        <w:t>sprzedaje</w:t>
      </w:r>
      <w:r w:rsidR="00BF0110" w:rsidRPr="0002625F">
        <w:rPr>
          <w:rFonts w:ascii="Palatino Linotype" w:hAnsi="Palatino Linotype" w:cs="Arial"/>
        </w:rPr>
        <w:t xml:space="preserve"> </w:t>
      </w:r>
      <w:r w:rsidRPr="0002625F">
        <w:rPr>
          <w:rFonts w:ascii="Palatino Linotype" w:hAnsi="Palatino Linotype" w:cs="Arial"/>
        </w:rPr>
        <w:t>xxx</w:t>
      </w:r>
      <w:r w:rsidR="00BF0110" w:rsidRPr="0002625F">
        <w:rPr>
          <w:rFonts w:ascii="Palatino Linotype" w:hAnsi="Palatino Linotype" w:cs="Arial"/>
        </w:rPr>
        <w:t xml:space="preserve"> </w:t>
      </w:r>
      <w:r w:rsidRPr="0002625F">
        <w:rPr>
          <w:rFonts w:ascii="Palatino Linotype" w:hAnsi="Palatino Linotype" w:cs="Arial"/>
        </w:rPr>
        <w:t xml:space="preserve"> </w:t>
      </w:r>
      <w:proofErr w:type="spellStart"/>
      <w:r w:rsidRPr="0002625F">
        <w:rPr>
          <w:rFonts w:ascii="Palatino Linotype" w:hAnsi="Palatino Linotype" w:cs="Arial"/>
        </w:rPr>
        <w:t>xxx</w:t>
      </w:r>
      <w:proofErr w:type="spellEnd"/>
      <w:r w:rsidRPr="0002625F">
        <w:rPr>
          <w:rFonts w:ascii="Palatino Linotype" w:hAnsi="Palatino Linotype" w:cs="Arial"/>
        </w:rPr>
        <w:t xml:space="preserve"> </w:t>
      </w:r>
      <w:r w:rsidR="00BF0110" w:rsidRPr="0002625F">
        <w:rPr>
          <w:rFonts w:ascii="Palatino Linotype" w:hAnsi="Palatino Linotype" w:cs="Arial"/>
        </w:rPr>
        <w:t>(</w:t>
      </w:r>
      <w:r w:rsidRPr="0002625F">
        <w:rPr>
          <w:rFonts w:ascii="Palatino Linotype" w:hAnsi="Palatino Linotype" w:cs="Arial"/>
        </w:rPr>
        <w:t>xxx</w:t>
      </w:r>
      <w:r w:rsidR="00BF0110" w:rsidRPr="0002625F">
        <w:rPr>
          <w:rFonts w:ascii="Palatino Linotype" w:hAnsi="Palatino Linotype" w:cs="Arial"/>
        </w:rPr>
        <w:t xml:space="preserve">) </w:t>
      </w:r>
      <w:r w:rsidR="000A77B9" w:rsidRPr="0002625F">
        <w:rPr>
          <w:rFonts w:ascii="Palatino Linotype" w:hAnsi="Palatino Linotype" w:cs="Arial"/>
        </w:rPr>
        <w:t>udziałów</w:t>
      </w:r>
      <w:r w:rsidR="008E3A56" w:rsidRPr="0002625F">
        <w:rPr>
          <w:rFonts w:ascii="Palatino Linotype" w:hAnsi="Palatino Linotype" w:cs="Arial"/>
        </w:rPr>
        <w:t xml:space="preserve"> w Spółce, o której mowa w §</w:t>
      </w:r>
      <w:smartTag w:uri="pwplexatsmarttags/smarttagmodule" w:element="Number2Word">
        <w:smartTag w:uri="pwplexatsmarttags/smarttagmodule" w:element="Number2Word">
          <w:r w:rsidR="008E3A56" w:rsidRPr="0002625F">
            <w:rPr>
              <w:rFonts w:ascii="Palatino Linotype" w:hAnsi="Palatino Linotype" w:cs="Arial"/>
            </w:rPr>
            <w:t>1</w:t>
          </w:r>
        </w:smartTag>
        <w:r w:rsidR="008E3A56" w:rsidRPr="0002625F">
          <w:rPr>
            <w:rFonts w:ascii="Palatino Linotype" w:hAnsi="Palatino Linotype" w:cs="Arial"/>
          </w:rPr>
          <w:t xml:space="preserve"> ust. </w:t>
        </w:r>
        <w:smartTag w:uri="pwplexatsmarttags/smarttagmodule" w:element="Number2Word">
          <w:r w:rsidR="008E3A56" w:rsidRPr="0002625F">
            <w:rPr>
              <w:rFonts w:ascii="Palatino Linotype" w:hAnsi="Palatino Linotype" w:cs="Arial"/>
            </w:rPr>
            <w:t>1</w:t>
          </w:r>
        </w:smartTag>
      </w:smartTag>
      <w:r w:rsidR="008E3A56" w:rsidRPr="0002625F">
        <w:rPr>
          <w:rFonts w:ascii="Palatino Linotype" w:hAnsi="Palatino Linotype" w:cs="Arial"/>
        </w:rPr>
        <w:t xml:space="preserve">, za cenę </w:t>
      </w:r>
      <w:r w:rsidRPr="0002625F">
        <w:rPr>
          <w:rFonts w:ascii="Palatino Linotype" w:hAnsi="Palatino Linotype" w:cs="Arial"/>
        </w:rPr>
        <w:t>xxx</w:t>
      </w:r>
      <w:r w:rsidR="008E3A56" w:rsidRPr="0002625F">
        <w:rPr>
          <w:rFonts w:ascii="Palatino Linotype" w:hAnsi="Palatino Linotype" w:cs="Arial"/>
        </w:rPr>
        <w:t xml:space="preserve"> złotych (</w:t>
      </w:r>
      <w:r w:rsidRPr="0002625F">
        <w:rPr>
          <w:rFonts w:ascii="Palatino Linotype" w:hAnsi="Palatino Linotype" w:cs="Arial"/>
        </w:rPr>
        <w:t>xxx</w:t>
      </w:r>
      <w:r w:rsidR="00CB2301" w:rsidRPr="0002625F">
        <w:rPr>
          <w:rFonts w:ascii="Palatino Linotype" w:hAnsi="Palatino Linotype" w:cs="Arial"/>
        </w:rPr>
        <w:t>)</w:t>
      </w:r>
      <w:r w:rsidR="008E3A56" w:rsidRPr="0002625F">
        <w:rPr>
          <w:rFonts w:ascii="Palatino Linotype" w:hAnsi="Palatino Linotype" w:cs="Arial"/>
        </w:rPr>
        <w:t xml:space="preserve"> za jeden udział, to jest za łączną cenę w wysokości</w:t>
      </w:r>
      <w:r w:rsidR="00BF0110" w:rsidRPr="0002625F">
        <w:rPr>
          <w:rFonts w:ascii="Palatino Linotype" w:hAnsi="Palatino Linotype" w:cs="Arial"/>
        </w:rPr>
        <w:t xml:space="preserve"> </w:t>
      </w:r>
      <w:r w:rsidRPr="0002625F">
        <w:rPr>
          <w:rFonts w:ascii="Palatino Linotype" w:hAnsi="Palatino Linotype" w:cs="Arial"/>
        </w:rPr>
        <w:t>xxx</w:t>
      </w:r>
      <w:r w:rsidR="00BF0110" w:rsidRPr="0002625F">
        <w:rPr>
          <w:rFonts w:ascii="Palatino Linotype" w:hAnsi="Palatino Linotype" w:cs="Arial"/>
        </w:rPr>
        <w:t> zł (</w:t>
      </w:r>
      <w:r w:rsidRPr="0002625F">
        <w:rPr>
          <w:rFonts w:ascii="Palatino Linotype" w:hAnsi="Palatino Linotype" w:cs="Arial"/>
        </w:rPr>
        <w:t>xx</w:t>
      </w:r>
      <w:r w:rsidR="00BF0110" w:rsidRPr="0002625F">
        <w:rPr>
          <w:rFonts w:ascii="Palatino Linotype" w:hAnsi="Palatino Linotype" w:cs="Arial"/>
        </w:rPr>
        <w:t>)</w:t>
      </w:r>
      <w:r w:rsidR="008E3A56" w:rsidRPr="0002625F">
        <w:rPr>
          <w:rFonts w:ascii="Palatino Linotype" w:hAnsi="Palatino Linotype" w:cs="Arial"/>
        </w:rPr>
        <w:t xml:space="preserve">, a </w:t>
      </w:r>
      <w:r w:rsidRPr="0002625F">
        <w:rPr>
          <w:rFonts w:ascii="Palatino Linotype" w:hAnsi="Palatino Linotype"/>
        </w:rPr>
        <w:t>xxx</w:t>
      </w:r>
      <w:r w:rsidR="00BF0110" w:rsidRPr="0002625F">
        <w:rPr>
          <w:rFonts w:ascii="Palatino Linotype" w:hAnsi="Palatino Linotype" w:cs="Arial"/>
        </w:rPr>
        <w:t xml:space="preserve"> </w:t>
      </w:r>
      <w:r w:rsidR="008E3A56" w:rsidRPr="0002625F">
        <w:rPr>
          <w:rFonts w:ascii="Palatino Linotype" w:hAnsi="Palatino Linotype" w:cs="Arial"/>
        </w:rPr>
        <w:t xml:space="preserve">udziały te </w:t>
      </w:r>
      <w:r w:rsidR="00394892" w:rsidRPr="0002625F">
        <w:rPr>
          <w:rFonts w:ascii="Palatino Linotype" w:hAnsi="Palatino Linotype" w:cs="Arial"/>
        </w:rPr>
        <w:t>kupuje</w:t>
      </w:r>
      <w:r w:rsidR="008E3A56" w:rsidRPr="0002625F">
        <w:rPr>
          <w:rFonts w:ascii="Palatino Linotype" w:hAnsi="Palatino Linotype" w:cs="Arial"/>
        </w:rPr>
        <w:t xml:space="preserve">. </w:t>
      </w:r>
    </w:p>
    <w:p w14:paraId="7AE9459D" w14:textId="77777777" w:rsidR="0020229F" w:rsidRPr="0002625F" w:rsidRDefault="0020229F" w:rsidP="005D56ED">
      <w:pPr>
        <w:jc w:val="center"/>
        <w:rPr>
          <w:rFonts w:ascii="Palatino Linotype" w:hAnsi="Palatino Linotype" w:cs="Arial"/>
          <w:b/>
          <w:bCs/>
        </w:rPr>
      </w:pPr>
      <w:r w:rsidRPr="0002625F">
        <w:rPr>
          <w:rFonts w:ascii="Palatino Linotype" w:hAnsi="Palatino Linotype" w:cs="Arial"/>
          <w:b/>
          <w:bCs/>
        </w:rPr>
        <w:t>§</w:t>
      </w:r>
      <w:smartTag w:uri="pwplexatsmarttags/smarttagmodule" w:element="Number2Word">
        <w:r w:rsidRPr="0002625F">
          <w:rPr>
            <w:rFonts w:ascii="Palatino Linotype" w:hAnsi="Palatino Linotype" w:cs="Arial"/>
            <w:b/>
            <w:bCs/>
          </w:rPr>
          <w:t>5</w:t>
        </w:r>
      </w:smartTag>
    </w:p>
    <w:p w14:paraId="62208F52" w14:textId="741EF5DF" w:rsidR="002B558A" w:rsidRPr="009F11FD" w:rsidRDefault="00046B9A" w:rsidP="005D56ED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jc w:val="both"/>
        <w:rPr>
          <w:rFonts w:ascii="Palatino Linotype" w:hAnsi="Palatino Linotype" w:cs="Arial"/>
        </w:rPr>
      </w:pPr>
      <w:r w:rsidRPr="009F11FD">
        <w:rPr>
          <w:rFonts w:ascii="Palatino Linotype" w:hAnsi="Palatino Linotype" w:cs="Arial"/>
        </w:rPr>
        <w:t>Cena sprzedaży została przez Kupując</w:t>
      </w:r>
      <w:r w:rsidR="0002625F" w:rsidRPr="009F11FD">
        <w:rPr>
          <w:rFonts w:ascii="Palatino Linotype" w:hAnsi="Palatino Linotype" w:cs="Arial"/>
        </w:rPr>
        <w:t>ego</w:t>
      </w:r>
      <w:r w:rsidRPr="009F11FD">
        <w:rPr>
          <w:rFonts w:ascii="Palatino Linotype" w:hAnsi="Palatino Linotype" w:cs="Arial"/>
        </w:rPr>
        <w:t xml:space="preserve"> zapłacona </w:t>
      </w:r>
      <w:r w:rsidR="0020229F" w:rsidRPr="009F11FD">
        <w:rPr>
          <w:rFonts w:ascii="Palatino Linotype" w:hAnsi="Palatino Linotype" w:cs="Arial"/>
        </w:rPr>
        <w:t>Sprzedając</w:t>
      </w:r>
      <w:r w:rsidR="00BC1F57" w:rsidRPr="009F11FD">
        <w:rPr>
          <w:rFonts w:ascii="Palatino Linotype" w:hAnsi="Palatino Linotype" w:cs="Arial"/>
        </w:rPr>
        <w:t>ej</w:t>
      </w:r>
      <w:r w:rsidRPr="009F11FD">
        <w:rPr>
          <w:rFonts w:ascii="Palatino Linotype" w:hAnsi="Palatino Linotype" w:cs="Arial"/>
        </w:rPr>
        <w:t xml:space="preserve"> w całości przed podpisanie</w:t>
      </w:r>
      <w:r w:rsidR="00BA7119" w:rsidRPr="009F11FD">
        <w:rPr>
          <w:rFonts w:ascii="Palatino Linotype" w:hAnsi="Palatino Linotype" w:cs="Arial"/>
        </w:rPr>
        <w:t>m</w:t>
      </w:r>
      <w:r w:rsidRPr="009F11FD">
        <w:rPr>
          <w:rFonts w:ascii="Palatino Linotype" w:hAnsi="Palatino Linotype" w:cs="Arial"/>
        </w:rPr>
        <w:t>, tej umowy, co Sprzedają</w:t>
      </w:r>
      <w:r w:rsidR="00ED5B58" w:rsidRPr="009F11FD">
        <w:rPr>
          <w:rFonts w:ascii="Palatino Linotype" w:hAnsi="Palatino Linotype" w:cs="Arial"/>
        </w:rPr>
        <w:t>c</w:t>
      </w:r>
      <w:r w:rsidR="00BC1F57" w:rsidRPr="009F11FD">
        <w:rPr>
          <w:rFonts w:ascii="Palatino Linotype" w:hAnsi="Palatino Linotype" w:cs="Arial"/>
        </w:rPr>
        <w:t>a</w:t>
      </w:r>
      <w:r w:rsidRPr="009F11FD">
        <w:rPr>
          <w:rFonts w:ascii="Palatino Linotype" w:hAnsi="Palatino Linotype" w:cs="Arial"/>
        </w:rPr>
        <w:t xml:space="preserve"> potwierdza, a sk</w:t>
      </w:r>
      <w:r w:rsidR="00ED5B58" w:rsidRPr="009F11FD">
        <w:rPr>
          <w:rFonts w:ascii="Palatino Linotype" w:hAnsi="Palatino Linotype" w:cs="Arial"/>
        </w:rPr>
        <w:t>ładając podpis pod umową kwituj</w:t>
      </w:r>
      <w:r w:rsidR="00BC1F57" w:rsidRPr="009F11FD">
        <w:rPr>
          <w:rFonts w:ascii="Palatino Linotype" w:hAnsi="Palatino Linotype" w:cs="Arial"/>
        </w:rPr>
        <w:t>e</w:t>
      </w:r>
      <w:r w:rsidRPr="009F11FD">
        <w:rPr>
          <w:rFonts w:ascii="Palatino Linotype" w:hAnsi="Palatino Linotype" w:cs="Arial"/>
        </w:rPr>
        <w:t xml:space="preserve"> jej odbiór.</w:t>
      </w:r>
      <w:r w:rsidR="0020229F" w:rsidRPr="009F11FD">
        <w:rPr>
          <w:rFonts w:ascii="Palatino Linotype" w:hAnsi="Palatino Linotype" w:cs="Arial"/>
        </w:rPr>
        <w:t xml:space="preserve"> </w:t>
      </w:r>
    </w:p>
    <w:p w14:paraId="16271D3A" w14:textId="011ADA53" w:rsidR="0020229F" w:rsidRPr="009F11FD" w:rsidRDefault="0020229F" w:rsidP="005D56ED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jc w:val="both"/>
        <w:rPr>
          <w:rFonts w:ascii="Palatino Linotype" w:hAnsi="Palatino Linotype" w:cs="Arial"/>
        </w:rPr>
      </w:pPr>
      <w:r w:rsidRPr="009F11FD">
        <w:rPr>
          <w:rFonts w:ascii="Palatino Linotype" w:hAnsi="Palatino Linotype" w:cs="Arial"/>
        </w:rPr>
        <w:t xml:space="preserve">O </w:t>
      </w:r>
      <w:r w:rsidR="002A1A02" w:rsidRPr="009F11FD">
        <w:rPr>
          <w:rFonts w:ascii="Palatino Linotype" w:hAnsi="Palatino Linotype" w:cs="Arial"/>
        </w:rPr>
        <w:t>nabyciu</w:t>
      </w:r>
      <w:r w:rsidRPr="009F11FD">
        <w:rPr>
          <w:rFonts w:ascii="Palatino Linotype" w:hAnsi="Palatino Linotype" w:cs="Arial"/>
        </w:rPr>
        <w:t xml:space="preserve"> udziałów, Kupując</w:t>
      </w:r>
      <w:r w:rsidR="00BC1F57" w:rsidRPr="009F11FD">
        <w:rPr>
          <w:rFonts w:ascii="Palatino Linotype" w:hAnsi="Palatino Linotype" w:cs="Arial"/>
        </w:rPr>
        <w:t>a</w:t>
      </w:r>
      <w:r w:rsidRPr="009F11FD">
        <w:rPr>
          <w:rFonts w:ascii="Palatino Linotype" w:hAnsi="Palatino Linotype" w:cs="Arial"/>
        </w:rPr>
        <w:t xml:space="preserve"> zawiad</w:t>
      </w:r>
      <w:r w:rsidR="00ED5B58" w:rsidRPr="009F11FD">
        <w:rPr>
          <w:rFonts w:ascii="Palatino Linotype" w:hAnsi="Palatino Linotype" w:cs="Arial"/>
        </w:rPr>
        <w:t>omi</w:t>
      </w:r>
      <w:r w:rsidRPr="009F11FD">
        <w:rPr>
          <w:rFonts w:ascii="Palatino Linotype" w:hAnsi="Palatino Linotype" w:cs="Arial"/>
        </w:rPr>
        <w:t xml:space="preserve"> Spółkę, o której mowa w §</w:t>
      </w:r>
      <w:smartTag w:uri="pwplexatsmarttags/smarttagmodule" w:element="Number2Word">
        <w:r w:rsidRPr="009F11FD">
          <w:rPr>
            <w:rFonts w:ascii="Palatino Linotype" w:hAnsi="Palatino Linotype" w:cs="Arial"/>
          </w:rPr>
          <w:t>1</w:t>
        </w:r>
      </w:smartTag>
      <w:r w:rsidRPr="009F11FD">
        <w:rPr>
          <w:rFonts w:ascii="Palatino Linotype" w:hAnsi="Palatino Linotype" w:cs="Arial"/>
        </w:rPr>
        <w:t xml:space="preserve">, w terminie </w:t>
      </w:r>
      <w:r w:rsidR="00394892" w:rsidRPr="009F11FD">
        <w:rPr>
          <w:rFonts w:ascii="Palatino Linotype" w:hAnsi="Palatino Linotype" w:cs="Arial"/>
        </w:rPr>
        <w:t>7</w:t>
      </w:r>
      <w:r w:rsidRPr="009F11FD">
        <w:rPr>
          <w:rFonts w:ascii="Palatino Linotype" w:hAnsi="Palatino Linotype" w:cs="Arial"/>
        </w:rPr>
        <w:t xml:space="preserve"> dni od dnia zawarcia niniejszej umowy.</w:t>
      </w:r>
    </w:p>
    <w:p w14:paraId="64A53024" w14:textId="3F696129" w:rsidR="00234C8D" w:rsidRPr="009F11FD" w:rsidRDefault="00234C8D" w:rsidP="009F11FD">
      <w:pPr>
        <w:jc w:val="center"/>
        <w:rPr>
          <w:rFonts w:ascii="Palatino Linotype" w:hAnsi="Palatino Linotype" w:cs="Arial"/>
          <w:b/>
          <w:bCs/>
        </w:rPr>
      </w:pPr>
      <w:r w:rsidRPr="009F11FD">
        <w:rPr>
          <w:rFonts w:ascii="Palatino Linotype" w:hAnsi="Palatino Linotype" w:cs="Arial"/>
          <w:b/>
          <w:bCs/>
        </w:rPr>
        <w:t>§</w:t>
      </w:r>
      <w:smartTag w:uri="pwplexatsmarttags/smarttagmodule" w:element="Number2Word">
        <w:r w:rsidRPr="009F11FD">
          <w:rPr>
            <w:rFonts w:ascii="Palatino Linotype" w:hAnsi="Palatino Linotype" w:cs="Arial"/>
            <w:b/>
            <w:bCs/>
          </w:rPr>
          <w:t>6</w:t>
        </w:r>
      </w:smartTag>
    </w:p>
    <w:p w14:paraId="775E82F3" w14:textId="5CF70A84" w:rsidR="00234C8D" w:rsidRPr="009F11FD" w:rsidRDefault="00234C8D" w:rsidP="00234C8D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  <w:rPr>
          <w:rFonts w:ascii="Palatino Linotype" w:hAnsi="Palatino Linotype" w:cs="Arial"/>
        </w:rPr>
      </w:pPr>
      <w:r w:rsidRPr="009F11FD">
        <w:rPr>
          <w:rFonts w:ascii="Palatino Linotype" w:hAnsi="Palatino Linotype" w:cs="Arial"/>
        </w:rPr>
        <w:t xml:space="preserve">    Stawający oświadczają, że Kupujący oraz Spółka, o której mowa w ust. </w:t>
      </w:r>
      <w:smartTag w:uri="pwplexatsmarttags/smarttagmodule" w:element="Number2Word">
        <w:r w:rsidRPr="009F11FD">
          <w:rPr>
            <w:rFonts w:ascii="Palatino Linotype" w:hAnsi="Palatino Linotype" w:cs="Arial"/>
          </w:rPr>
          <w:t>1</w:t>
        </w:r>
      </w:smartTag>
      <w:r w:rsidRPr="009F11FD">
        <w:rPr>
          <w:rFonts w:ascii="Palatino Linotype" w:hAnsi="Palatino Linotype" w:cs="Arial"/>
        </w:rPr>
        <w:t xml:space="preserve"> nie są cudzoziemcami w rozumieniu Ustawy z dnia 24 marca 1920 roku o nabywaniu nieruchomości przez cudzoziemców.</w:t>
      </w:r>
    </w:p>
    <w:p w14:paraId="70EAB63F" w14:textId="1AAAB579" w:rsidR="00234C8D" w:rsidRPr="009F11FD" w:rsidRDefault="00234C8D" w:rsidP="00234C8D">
      <w:pPr>
        <w:numPr>
          <w:ilvl w:val="0"/>
          <w:numId w:val="13"/>
        </w:numPr>
        <w:ind w:left="0" w:firstLine="0"/>
        <w:jc w:val="both"/>
        <w:rPr>
          <w:rFonts w:ascii="Palatino Linotype" w:hAnsi="Palatino Linotype" w:cs="Arial"/>
        </w:rPr>
      </w:pPr>
      <w:r w:rsidRPr="009F11FD">
        <w:rPr>
          <w:rFonts w:ascii="Palatino Linotype" w:hAnsi="Palatino Linotype" w:cs="Arial"/>
        </w:rPr>
        <w:t xml:space="preserve">Stawający oświadczają, że Spółka nie jest </w:t>
      </w:r>
      <w:r w:rsidRPr="009F11FD">
        <w:rPr>
          <w:rFonts w:ascii="Palatino Linotype" w:hAnsi="Palatino Linotype"/>
        </w:rPr>
        <w:t>właścicielem lub użytkownikiem wieczystym nieruchomości</w:t>
      </w:r>
      <w:r w:rsidR="00DD6C19" w:rsidRPr="009F11FD">
        <w:rPr>
          <w:rFonts w:ascii="Palatino Linotype" w:hAnsi="Palatino Linotype"/>
        </w:rPr>
        <w:t xml:space="preserve">, </w:t>
      </w:r>
      <w:r w:rsidR="00DD6C19" w:rsidRPr="009F11FD">
        <w:rPr>
          <w:rFonts w:ascii="Palatino Linotype" w:hAnsi="Palatino Linotype" w:cs="Arial"/>
        </w:rPr>
        <w:t>w szczególności nieruchomości rolnych w rozumieniu Ustawy z dnia 11 kwietnia 2003 roku o kształtowaniu ustroju rolnego</w:t>
      </w:r>
      <w:r w:rsidRPr="009F11FD">
        <w:rPr>
          <w:rFonts w:ascii="Palatino Linotype" w:hAnsi="Palatino Linotype"/>
        </w:rPr>
        <w:t>.</w:t>
      </w:r>
    </w:p>
    <w:p w14:paraId="7598E4C7" w14:textId="6CD8E2EF" w:rsidR="0020229F" w:rsidRPr="009F11FD" w:rsidRDefault="0020229F" w:rsidP="005D56ED">
      <w:pPr>
        <w:jc w:val="center"/>
        <w:rPr>
          <w:rFonts w:ascii="Palatino Linotype" w:hAnsi="Palatino Linotype" w:cs="Arial"/>
          <w:b/>
          <w:bCs/>
        </w:rPr>
      </w:pPr>
      <w:r w:rsidRPr="009F11FD">
        <w:rPr>
          <w:rFonts w:ascii="Palatino Linotype" w:hAnsi="Palatino Linotype" w:cs="Arial"/>
          <w:b/>
          <w:bCs/>
        </w:rPr>
        <w:t>§</w:t>
      </w:r>
      <w:r w:rsidR="00234C8D" w:rsidRPr="009F11FD">
        <w:rPr>
          <w:rFonts w:ascii="Palatino Linotype" w:hAnsi="Palatino Linotype" w:cs="Arial"/>
          <w:b/>
          <w:bCs/>
        </w:rPr>
        <w:t>7</w:t>
      </w:r>
    </w:p>
    <w:p w14:paraId="238D06AA" w14:textId="2EA0B53D" w:rsidR="000D4C0C" w:rsidRPr="009F11FD" w:rsidRDefault="0020229F" w:rsidP="005D56ED">
      <w:pPr>
        <w:pStyle w:val="Tekstpodstawowy"/>
        <w:rPr>
          <w:rFonts w:ascii="Palatino Linotype" w:hAnsi="Palatino Linotype" w:cs="Arial"/>
        </w:rPr>
      </w:pPr>
      <w:r w:rsidRPr="009F11FD">
        <w:rPr>
          <w:rFonts w:ascii="Palatino Linotype" w:hAnsi="Palatino Linotype" w:cs="Arial"/>
        </w:rPr>
        <w:t>Koszty zawarcia niniejszej umowy ponos</w:t>
      </w:r>
      <w:r w:rsidR="009F11FD" w:rsidRPr="009F11FD">
        <w:rPr>
          <w:rFonts w:ascii="Palatino Linotype" w:hAnsi="Palatino Linotype" w:cs="Arial"/>
        </w:rPr>
        <w:t>i</w:t>
      </w:r>
      <w:r w:rsidR="002A1A02" w:rsidRPr="009F11FD">
        <w:rPr>
          <w:rFonts w:ascii="Palatino Linotype" w:hAnsi="Palatino Linotype" w:cs="Arial"/>
        </w:rPr>
        <w:t xml:space="preserve"> </w:t>
      </w:r>
      <w:r w:rsidR="002942A9" w:rsidRPr="009F11FD">
        <w:rPr>
          <w:rFonts w:ascii="Palatino Linotype" w:hAnsi="Palatino Linotype" w:cs="Arial"/>
        </w:rPr>
        <w:t>Kupujący</w:t>
      </w:r>
      <w:r w:rsidR="002A1A02" w:rsidRPr="009F11FD">
        <w:rPr>
          <w:rFonts w:ascii="Palatino Linotype" w:hAnsi="Palatino Linotype" w:cs="Arial"/>
        </w:rPr>
        <w:t>.</w:t>
      </w:r>
    </w:p>
    <w:p w14:paraId="7445777B" w14:textId="6CF92877" w:rsidR="0020229F" w:rsidRPr="009F11FD" w:rsidRDefault="0020229F" w:rsidP="005D56ED">
      <w:pPr>
        <w:jc w:val="center"/>
        <w:rPr>
          <w:rFonts w:ascii="Palatino Linotype" w:hAnsi="Palatino Linotype" w:cs="Arial"/>
          <w:b/>
          <w:bCs/>
        </w:rPr>
      </w:pPr>
      <w:r w:rsidRPr="009F11FD">
        <w:rPr>
          <w:rFonts w:ascii="Palatino Linotype" w:hAnsi="Palatino Linotype" w:cs="Arial"/>
          <w:b/>
          <w:bCs/>
        </w:rPr>
        <w:lastRenderedPageBreak/>
        <w:t>§</w:t>
      </w:r>
      <w:r w:rsidR="00234C8D" w:rsidRPr="009F11FD">
        <w:rPr>
          <w:rFonts w:ascii="Palatino Linotype" w:hAnsi="Palatino Linotype" w:cs="Arial"/>
          <w:b/>
          <w:bCs/>
        </w:rPr>
        <w:t>8</w:t>
      </w:r>
    </w:p>
    <w:p w14:paraId="28058DB7" w14:textId="77777777" w:rsidR="0020229F" w:rsidRPr="009F11FD" w:rsidRDefault="00394892" w:rsidP="005D56ED">
      <w:pPr>
        <w:pStyle w:val="Tekstpodstawowy"/>
        <w:rPr>
          <w:rFonts w:ascii="Palatino Linotype" w:hAnsi="Palatino Linotype" w:cs="Arial"/>
        </w:rPr>
      </w:pPr>
      <w:r w:rsidRPr="009F11FD">
        <w:rPr>
          <w:rFonts w:ascii="Palatino Linotype" w:hAnsi="Palatino Linotype" w:cs="Arial"/>
        </w:rPr>
        <w:t xml:space="preserve">Umowę sporządzono w </w:t>
      </w:r>
      <w:r w:rsidR="00C157CB" w:rsidRPr="009F11FD">
        <w:rPr>
          <w:rFonts w:ascii="Palatino Linotype" w:hAnsi="Palatino Linotype" w:cs="Arial"/>
        </w:rPr>
        <w:t>dwóch</w:t>
      </w:r>
      <w:r w:rsidRPr="009F11FD">
        <w:rPr>
          <w:rFonts w:ascii="Palatino Linotype" w:hAnsi="Palatino Linotype" w:cs="Arial"/>
        </w:rPr>
        <w:t xml:space="preserve"> jednobrzmiących egzemplarzach</w:t>
      </w:r>
      <w:r w:rsidR="002A1A02" w:rsidRPr="009F11FD">
        <w:rPr>
          <w:rFonts w:ascii="Palatino Linotype" w:hAnsi="Palatino Linotype" w:cs="Arial"/>
        </w:rPr>
        <w:t>.</w:t>
      </w:r>
    </w:p>
    <w:p w14:paraId="781A6BD6" w14:textId="77777777" w:rsidR="0020229F" w:rsidRPr="009F11FD" w:rsidRDefault="0020229F" w:rsidP="005D56ED">
      <w:pPr>
        <w:pStyle w:val="Tekstpodstawowy"/>
        <w:rPr>
          <w:rFonts w:ascii="Palatino Linotype" w:hAnsi="Palatino Linotype" w:cs="Arial"/>
          <w:highlight w:val="yellow"/>
        </w:rPr>
      </w:pPr>
    </w:p>
    <w:p w14:paraId="28A7E016" w14:textId="77777777" w:rsidR="0017127D" w:rsidRPr="009F11FD" w:rsidRDefault="0017127D" w:rsidP="005D56ED">
      <w:pPr>
        <w:pStyle w:val="Tekstpodstawowy"/>
        <w:rPr>
          <w:rFonts w:ascii="Palatino Linotype" w:hAnsi="Palatino Linotype" w:cs="Arial"/>
          <w:highlight w:val="yellow"/>
        </w:rPr>
      </w:pPr>
    </w:p>
    <w:p w14:paraId="4B4C82D5" w14:textId="77777777" w:rsidR="00F25D60" w:rsidRPr="009F11FD" w:rsidRDefault="00F25D60" w:rsidP="005D56ED">
      <w:pPr>
        <w:pStyle w:val="Tekstpodstawowy"/>
        <w:rPr>
          <w:rFonts w:ascii="Palatino Linotype" w:hAnsi="Palatino Linotype" w:cs="Arial"/>
          <w:highlight w:val="yellow"/>
        </w:rPr>
      </w:pPr>
    </w:p>
    <w:p w14:paraId="2F31AC91" w14:textId="581CD0E0" w:rsidR="009F11FD" w:rsidRPr="009F11FD" w:rsidRDefault="00130752" w:rsidP="009F11FD">
      <w:pPr>
        <w:pStyle w:val="Tekstpodstawowy"/>
        <w:rPr>
          <w:rFonts w:ascii="Palatino Linotype" w:hAnsi="Palatino Linotype" w:cs="Arial"/>
        </w:rPr>
      </w:pPr>
      <w:r w:rsidRPr="009F11FD">
        <w:rPr>
          <w:rFonts w:ascii="Palatino Linotype" w:hAnsi="Palatino Linotype" w:cs="Arial"/>
        </w:rPr>
        <w:t>______________________</w:t>
      </w:r>
      <w:r w:rsidR="009F11FD" w:rsidRPr="009F11FD">
        <w:rPr>
          <w:rFonts w:ascii="Palatino Linotype" w:hAnsi="Palatino Linotype" w:cs="Arial"/>
        </w:rPr>
        <w:t xml:space="preserve">                                        </w:t>
      </w:r>
      <w:r w:rsidR="009F11FD" w:rsidRPr="009F11FD">
        <w:rPr>
          <w:rFonts w:ascii="Palatino Linotype" w:hAnsi="Palatino Linotype" w:cs="Arial"/>
        </w:rPr>
        <w:t>________________________</w:t>
      </w:r>
    </w:p>
    <w:p w14:paraId="5AE58392" w14:textId="64860A6C" w:rsidR="009F11FD" w:rsidRPr="009F11FD" w:rsidRDefault="009F11FD" w:rsidP="009F11FD">
      <w:pPr>
        <w:pStyle w:val="Tekstpodstawowy"/>
        <w:rPr>
          <w:rFonts w:ascii="Palatino Linotype" w:hAnsi="Palatino Linotype" w:cs="Arial"/>
        </w:rPr>
      </w:pPr>
      <w:r w:rsidRPr="009F11FD">
        <w:rPr>
          <w:rFonts w:ascii="Palatino Linotype" w:hAnsi="Palatino Linotype" w:cs="Arial"/>
        </w:rPr>
        <w:t xml:space="preserve">            </w:t>
      </w:r>
      <w:r w:rsidRPr="009F11FD">
        <w:rPr>
          <w:rFonts w:ascii="Palatino Linotype" w:hAnsi="Palatino Linotype" w:cs="Arial"/>
        </w:rPr>
        <w:t>Sprzedający</w:t>
      </w:r>
      <w:r w:rsidRPr="009F11FD">
        <w:rPr>
          <w:rFonts w:ascii="Palatino Linotype" w:hAnsi="Palatino Linotype" w:cs="Arial"/>
        </w:rPr>
        <w:t xml:space="preserve">                                                                     </w:t>
      </w:r>
      <w:r w:rsidRPr="009F11FD">
        <w:rPr>
          <w:rFonts w:ascii="Palatino Linotype" w:hAnsi="Palatino Linotype" w:cs="Arial"/>
        </w:rPr>
        <w:t>Kupujący</w:t>
      </w:r>
    </w:p>
    <w:p w14:paraId="646F3DD9" w14:textId="31F56177" w:rsidR="009F11FD" w:rsidRPr="009A7E10" w:rsidRDefault="009F11FD" w:rsidP="009F11FD">
      <w:pPr>
        <w:pStyle w:val="Tekstpodstawowy"/>
        <w:rPr>
          <w:rFonts w:ascii="Palatino Linotype" w:hAnsi="Palatino Linotype" w:cs="Arial"/>
          <w:color w:val="FF0000"/>
        </w:rPr>
      </w:pPr>
    </w:p>
    <w:p w14:paraId="51441339" w14:textId="23FE0826" w:rsidR="00F25D60" w:rsidRPr="009A7E10" w:rsidRDefault="00F25D60" w:rsidP="005D56ED">
      <w:pPr>
        <w:pStyle w:val="Tekstpodstawowy"/>
        <w:rPr>
          <w:rFonts w:ascii="Palatino Linotype" w:hAnsi="Palatino Linotype" w:cs="Arial"/>
          <w:color w:val="FF0000"/>
        </w:rPr>
      </w:pPr>
    </w:p>
    <w:p w14:paraId="5DDCB8A6" w14:textId="77777777" w:rsidR="00130752" w:rsidRPr="009A7E10" w:rsidRDefault="00130752" w:rsidP="005D56ED">
      <w:pPr>
        <w:pStyle w:val="Tekstpodstawowy"/>
        <w:rPr>
          <w:rFonts w:ascii="Palatino Linotype" w:hAnsi="Palatino Linotype" w:cs="Arial"/>
          <w:color w:val="FF0000"/>
        </w:rPr>
      </w:pPr>
    </w:p>
    <w:p w14:paraId="0147D2F1" w14:textId="1B616109" w:rsidR="00130752" w:rsidRPr="009A7E10" w:rsidRDefault="009F11FD" w:rsidP="009F11FD">
      <w:pPr>
        <w:pStyle w:val="Tekstpodstawowy"/>
        <w:rPr>
          <w:rFonts w:ascii="Palatino Linotype" w:hAnsi="Palatino Linotype" w:cs="Arial"/>
          <w:color w:val="FF0000"/>
        </w:rPr>
      </w:pPr>
      <w:r>
        <w:rPr>
          <w:rFonts w:ascii="Palatino Linotype" w:hAnsi="Palatino Linotype"/>
          <w:color w:val="FF0000"/>
        </w:rPr>
        <w:t xml:space="preserve">                                                                                              </w:t>
      </w:r>
    </w:p>
    <w:p w14:paraId="3B742405" w14:textId="77777777" w:rsidR="00130752" w:rsidRPr="009A7E10" w:rsidRDefault="00130752" w:rsidP="005D56ED">
      <w:pPr>
        <w:pStyle w:val="Tekstpodstawowy"/>
        <w:rPr>
          <w:rFonts w:ascii="Palatino Linotype" w:hAnsi="Palatino Linotype" w:cs="Arial"/>
          <w:color w:val="FF0000"/>
          <w:highlight w:val="yellow"/>
        </w:rPr>
      </w:pPr>
    </w:p>
    <w:p w14:paraId="3A2C9EB7" w14:textId="77777777" w:rsidR="00130752" w:rsidRPr="009A7E10" w:rsidRDefault="00130752" w:rsidP="005D56ED">
      <w:pPr>
        <w:pStyle w:val="Tekstpodstawowy"/>
        <w:rPr>
          <w:rFonts w:ascii="Palatino Linotype" w:hAnsi="Palatino Linotype" w:cs="Arial"/>
          <w:color w:val="FF0000"/>
          <w:highlight w:val="yellow"/>
        </w:rPr>
      </w:pPr>
    </w:p>
    <w:p w14:paraId="5CD19F6E" w14:textId="77777777" w:rsidR="00130752" w:rsidRPr="009A7E10" w:rsidRDefault="00130752" w:rsidP="005D56ED">
      <w:pPr>
        <w:pStyle w:val="Tekstpodstawowy"/>
        <w:rPr>
          <w:rFonts w:ascii="Palatino Linotype" w:hAnsi="Palatino Linotype" w:cs="Arial"/>
          <w:color w:val="FF0000"/>
          <w:highlight w:val="yellow"/>
        </w:rPr>
      </w:pPr>
    </w:p>
    <w:p w14:paraId="1D35C667" w14:textId="77777777" w:rsidR="00C461A9" w:rsidRPr="009A7E10" w:rsidRDefault="00C461A9" w:rsidP="005D56ED">
      <w:pPr>
        <w:pStyle w:val="Tekstpodstawowy"/>
        <w:rPr>
          <w:rFonts w:ascii="Palatino Linotype" w:hAnsi="Palatino Linotype" w:cs="Arial"/>
          <w:color w:val="FF0000"/>
          <w:highlight w:val="yellow"/>
        </w:rPr>
      </w:pPr>
    </w:p>
    <w:p w14:paraId="3309280C" w14:textId="77777777" w:rsidR="00C461A9" w:rsidRPr="009A7E10" w:rsidRDefault="00C461A9" w:rsidP="005D56ED">
      <w:pPr>
        <w:pStyle w:val="Tekstpodstawowy"/>
        <w:rPr>
          <w:rFonts w:ascii="Palatino Linotype" w:hAnsi="Palatino Linotype" w:cs="Arial"/>
          <w:color w:val="FF0000"/>
          <w:highlight w:val="yellow"/>
        </w:rPr>
      </w:pPr>
    </w:p>
    <w:p w14:paraId="01522AE8" w14:textId="77777777" w:rsidR="00F25D60" w:rsidRPr="009A7E10" w:rsidRDefault="00F25D60" w:rsidP="005D56ED">
      <w:pPr>
        <w:pStyle w:val="Tekstpodstawowy"/>
        <w:rPr>
          <w:rFonts w:ascii="Palatino Linotype" w:hAnsi="Palatino Linotype" w:cs="Arial"/>
          <w:color w:val="FF0000"/>
          <w:highlight w:val="yellow"/>
        </w:rPr>
      </w:pPr>
    </w:p>
    <w:p w14:paraId="16C4406E" w14:textId="2FCB734D" w:rsidR="0020229F" w:rsidRPr="009A7E10" w:rsidRDefault="0020229F" w:rsidP="005D56ED">
      <w:pPr>
        <w:jc w:val="both"/>
        <w:rPr>
          <w:rFonts w:ascii="Palatino Linotype" w:hAnsi="Palatino Linotype" w:cs="Arial"/>
          <w:color w:val="FF0000"/>
        </w:rPr>
      </w:pPr>
    </w:p>
    <w:sectPr w:rsidR="0020229F" w:rsidRPr="009A7E10" w:rsidSect="00B24040">
      <w:footerReference w:type="default" r:id="rId7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CC9A1" w14:textId="77777777" w:rsidR="00B24040" w:rsidRDefault="00B24040" w:rsidP="0058093C">
      <w:r>
        <w:separator/>
      </w:r>
    </w:p>
  </w:endnote>
  <w:endnote w:type="continuationSeparator" w:id="0">
    <w:p w14:paraId="4F24B63C" w14:textId="77777777" w:rsidR="00B24040" w:rsidRDefault="00B24040" w:rsidP="0058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CE2CE" w14:textId="77777777" w:rsidR="0058093C" w:rsidRDefault="002A04F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A1D58">
      <w:rPr>
        <w:noProof/>
      </w:rPr>
      <w:t>1</w:t>
    </w:r>
    <w:r>
      <w:rPr>
        <w:noProof/>
      </w:rPr>
      <w:fldChar w:fldCharType="end"/>
    </w:r>
  </w:p>
  <w:p w14:paraId="36D5CC15" w14:textId="77777777" w:rsidR="0058093C" w:rsidRDefault="005809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E9515" w14:textId="77777777" w:rsidR="00B24040" w:rsidRDefault="00B24040" w:rsidP="0058093C">
      <w:r>
        <w:separator/>
      </w:r>
    </w:p>
  </w:footnote>
  <w:footnote w:type="continuationSeparator" w:id="0">
    <w:p w14:paraId="35B6CEA2" w14:textId="77777777" w:rsidR="00B24040" w:rsidRDefault="00B24040" w:rsidP="00580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26BC627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CCD6B61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singleLevel"/>
    <w:tmpl w:val="74A0A7F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 w15:restartNumberingAfterBreak="0">
    <w:nsid w:val="00000005"/>
    <w:multiLevelType w:val="singleLevel"/>
    <w:tmpl w:val="41944E8A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9545CF1"/>
    <w:multiLevelType w:val="multilevel"/>
    <w:tmpl w:val="9B0CA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37BBD"/>
    <w:multiLevelType w:val="multilevel"/>
    <w:tmpl w:val="C3A8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344594"/>
    <w:multiLevelType w:val="hybridMultilevel"/>
    <w:tmpl w:val="F314F89E"/>
    <w:name w:val="WW8Num52"/>
    <w:lvl w:ilvl="0" w:tplc="5F0CA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3F3F"/>
    <w:multiLevelType w:val="hybridMultilevel"/>
    <w:tmpl w:val="A126B31E"/>
    <w:lvl w:ilvl="0" w:tplc="E7FC4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05C32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225070719">
    <w:abstractNumId w:val="0"/>
  </w:num>
  <w:num w:numId="2" w16cid:durableId="829952208">
    <w:abstractNumId w:val="1"/>
  </w:num>
  <w:num w:numId="3" w16cid:durableId="195314341">
    <w:abstractNumId w:val="2"/>
  </w:num>
  <w:num w:numId="4" w16cid:durableId="2005938214">
    <w:abstractNumId w:val="3"/>
  </w:num>
  <w:num w:numId="5" w16cid:durableId="8260041">
    <w:abstractNumId w:val="4"/>
  </w:num>
  <w:num w:numId="6" w16cid:durableId="1139419778">
    <w:abstractNumId w:val="5"/>
  </w:num>
  <w:num w:numId="7" w16cid:durableId="1425301653">
    <w:abstractNumId w:val="6"/>
  </w:num>
  <w:num w:numId="8" w16cid:durableId="1402944743">
    <w:abstractNumId w:val="11"/>
  </w:num>
  <w:num w:numId="9" w16cid:durableId="1525558279">
    <w:abstractNumId w:val="11"/>
    <w:lvlOverride w:ilvl="0">
      <w:startOverride w:val="1"/>
    </w:lvlOverride>
  </w:num>
  <w:num w:numId="10" w16cid:durableId="972370123">
    <w:abstractNumId w:val="8"/>
  </w:num>
  <w:num w:numId="11" w16cid:durableId="2101833778">
    <w:abstractNumId w:val="7"/>
  </w:num>
  <w:num w:numId="12" w16cid:durableId="1135637008">
    <w:abstractNumId w:val="10"/>
  </w:num>
  <w:num w:numId="13" w16cid:durableId="1803227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E7"/>
    <w:rsid w:val="0000151D"/>
    <w:rsid w:val="0001430C"/>
    <w:rsid w:val="0002625F"/>
    <w:rsid w:val="00031BA3"/>
    <w:rsid w:val="00040D75"/>
    <w:rsid w:val="00046B9A"/>
    <w:rsid w:val="00083242"/>
    <w:rsid w:val="00097803"/>
    <w:rsid w:val="000A77B9"/>
    <w:rsid w:val="000B4993"/>
    <w:rsid w:val="000C1AB4"/>
    <w:rsid w:val="000D4C0C"/>
    <w:rsid w:val="000E6447"/>
    <w:rsid w:val="00130752"/>
    <w:rsid w:val="001551B1"/>
    <w:rsid w:val="0017127D"/>
    <w:rsid w:val="00183BD5"/>
    <w:rsid w:val="00194A35"/>
    <w:rsid w:val="001B74E9"/>
    <w:rsid w:val="001E1681"/>
    <w:rsid w:val="001F58E8"/>
    <w:rsid w:val="0020229F"/>
    <w:rsid w:val="00213CC2"/>
    <w:rsid w:val="00234C8D"/>
    <w:rsid w:val="002803C1"/>
    <w:rsid w:val="00283F50"/>
    <w:rsid w:val="002942A9"/>
    <w:rsid w:val="002A04F6"/>
    <w:rsid w:val="002A1A02"/>
    <w:rsid w:val="002A7C18"/>
    <w:rsid w:val="002B558A"/>
    <w:rsid w:val="002C1882"/>
    <w:rsid w:val="002C4174"/>
    <w:rsid w:val="002E4AD3"/>
    <w:rsid w:val="002F5DD1"/>
    <w:rsid w:val="003323F8"/>
    <w:rsid w:val="0038297E"/>
    <w:rsid w:val="00394892"/>
    <w:rsid w:val="003B3C3B"/>
    <w:rsid w:val="00442060"/>
    <w:rsid w:val="00467F44"/>
    <w:rsid w:val="00491B46"/>
    <w:rsid w:val="004947E4"/>
    <w:rsid w:val="004B1DCA"/>
    <w:rsid w:val="004C637E"/>
    <w:rsid w:val="004D55E7"/>
    <w:rsid w:val="004D79C9"/>
    <w:rsid w:val="00501094"/>
    <w:rsid w:val="0058093C"/>
    <w:rsid w:val="00581B92"/>
    <w:rsid w:val="005A1F03"/>
    <w:rsid w:val="005C0446"/>
    <w:rsid w:val="005D56ED"/>
    <w:rsid w:val="005D6C7A"/>
    <w:rsid w:val="00607B2E"/>
    <w:rsid w:val="006310FE"/>
    <w:rsid w:val="00654B39"/>
    <w:rsid w:val="006662FF"/>
    <w:rsid w:val="00691C82"/>
    <w:rsid w:val="006972D6"/>
    <w:rsid w:val="006C2F8C"/>
    <w:rsid w:val="006E11CD"/>
    <w:rsid w:val="006E534A"/>
    <w:rsid w:val="007066EB"/>
    <w:rsid w:val="00747633"/>
    <w:rsid w:val="007629F1"/>
    <w:rsid w:val="00781AD9"/>
    <w:rsid w:val="00785E44"/>
    <w:rsid w:val="007B2383"/>
    <w:rsid w:val="007D18A0"/>
    <w:rsid w:val="007F0821"/>
    <w:rsid w:val="008022B6"/>
    <w:rsid w:val="00802D12"/>
    <w:rsid w:val="008044FB"/>
    <w:rsid w:val="00860FCF"/>
    <w:rsid w:val="008711C3"/>
    <w:rsid w:val="008970D1"/>
    <w:rsid w:val="008A6B19"/>
    <w:rsid w:val="008D21C9"/>
    <w:rsid w:val="008D2256"/>
    <w:rsid w:val="008E3A56"/>
    <w:rsid w:val="008F0293"/>
    <w:rsid w:val="009027BE"/>
    <w:rsid w:val="00916384"/>
    <w:rsid w:val="00952D5D"/>
    <w:rsid w:val="009573A6"/>
    <w:rsid w:val="00960AC5"/>
    <w:rsid w:val="009648DA"/>
    <w:rsid w:val="009A608A"/>
    <w:rsid w:val="009A7E10"/>
    <w:rsid w:val="009B4FE2"/>
    <w:rsid w:val="009D05DB"/>
    <w:rsid w:val="009D7A72"/>
    <w:rsid w:val="009E1FE1"/>
    <w:rsid w:val="009F11FD"/>
    <w:rsid w:val="00A15BF9"/>
    <w:rsid w:val="00A45970"/>
    <w:rsid w:val="00A610BE"/>
    <w:rsid w:val="00A81D77"/>
    <w:rsid w:val="00A859CA"/>
    <w:rsid w:val="00A86D7A"/>
    <w:rsid w:val="00AB6110"/>
    <w:rsid w:val="00AC10A6"/>
    <w:rsid w:val="00B07D61"/>
    <w:rsid w:val="00B24040"/>
    <w:rsid w:val="00B364C2"/>
    <w:rsid w:val="00B454D1"/>
    <w:rsid w:val="00B50456"/>
    <w:rsid w:val="00B61518"/>
    <w:rsid w:val="00B74442"/>
    <w:rsid w:val="00BA1D58"/>
    <w:rsid w:val="00BA7119"/>
    <w:rsid w:val="00BC1F57"/>
    <w:rsid w:val="00BF0110"/>
    <w:rsid w:val="00C038F1"/>
    <w:rsid w:val="00C14C03"/>
    <w:rsid w:val="00C157CB"/>
    <w:rsid w:val="00C37D7B"/>
    <w:rsid w:val="00C461A9"/>
    <w:rsid w:val="00C50BD9"/>
    <w:rsid w:val="00C637D7"/>
    <w:rsid w:val="00C726B9"/>
    <w:rsid w:val="00CB2301"/>
    <w:rsid w:val="00D212D7"/>
    <w:rsid w:val="00D2623E"/>
    <w:rsid w:val="00D270B1"/>
    <w:rsid w:val="00D340CC"/>
    <w:rsid w:val="00D378C2"/>
    <w:rsid w:val="00D96DCB"/>
    <w:rsid w:val="00DA7207"/>
    <w:rsid w:val="00DD48A9"/>
    <w:rsid w:val="00DD6C19"/>
    <w:rsid w:val="00E06CE1"/>
    <w:rsid w:val="00E1157C"/>
    <w:rsid w:val="00E14A80"/>
    <w:rsid w:val="00E333BE"/>
    <w:rsid w:val="00E64798"/>
    <w:rsid w:val="00E80E13"/>
    <w:rsid w:val="00EA4224"/>
    <w:rsid w:val="00ED5B58"/>
    <w:rsid w:val="00F03D96"/>
    <w:rsid w:val="00F20246"/>
    <w:rsid w:val="00F249EF"/>
    <w:rsid w:val="00F25D60"/>
    <w:rsid w:val="00F617A5"/>
    <w:rsid w:val="00F84A32"/>
    <w:rsid w:val="00F976B3"/>
    <w:rsid w:val="00FC1ED6"/>
    <w:rsid w:val="00F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4:docId w14:val="097EE078"/>
  <w15:docId w15:val="{01C5908F-042E-4ED6-B0AB-F0342592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803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097803"/>
    <w:rPr>
      <w:b/>
    </w:rPr>
  </w:style>
  <w:style w:type="character" w:customStyle="1" w:styleId="Absatz-Standardschriftart">
    <w:name w:val="Absatz-Standardschriftart"/>
    <w:rsid w:val="00097803"/>
  </w:style>
  <w:style w:type="character" w:customStyle="1" w:styleId="WW-Absatz-Standardschriftart">
    <w:name w:val="WW-Absatz-Standardschriftart"/>
    <w:rsid w:val="00097803"/>
  </w:style>
  <w:style w:type="character" w:customStyle="1" w:styleId="Domylnaczcionkaakapitu1">
    <w:name w:val="Domyślna czcionka akapitu1"/>
    <w:rsid w:val="00097803"/>
  </w:style>
  <w:style w:type="character" w:customStyle="1" w:styleId="TekstprzypisudolnegoZnak">
    <w:name w:val="Tekst przypisu dolnego Znak"/>
    <w:basedOn w:val="Domylnaczcionkaakapitu1"/>
    <w:rsid w:val="00097803"/>
  </w:style>
  <w:style w:type="character" w:customStyle="1" w:styleId="Znakiprzypiswdolnych">
    <w:name w:val="Znaki przypisów dolnych"/>
    <w:rsid w:val="00097803"/>
    <w:rPr>
      <w:vertAlign w:val="superscript"/>
    </w:rPr>
  </w:style>
  <w:style w:type="character" w:customStyle="1" w:styleId="WW8Num12z0">
    <w:name w:val="WW8Num12z0"/>
    <w:rsid w:val="00097803"/>
    <w:rPr>
      <w:b/>
    </w:rPr>
  </w:style>
  <w:style w:type="paragraph" w:customStyle="1" w:styleId="Nagwek1">
    <w:name w:val="Nagłówek1"/>
    <w:basedOn w:val="Normalny"/>
    <w:next w:val="Tekstpodstawowy"/>
    <w:rsid w:val="0009780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097803"/>
    <w:pPr>
      <w:jc w:val="both"/>
    </w:pPr>
  </w:style>
  <w:style w:type="paragraph" w:styleId="Lista">
    <w:name w:val="List"/>
    <w:basedOn w:val="Tekstpodstawowy"/>
    <w:semiHidden/>
    <w:rsid w:val="00097803"/>
    <w:rPr>
      <w:rFonts w:cs="Tahoma"/>
    </w:rPr>
  </w:style>
  <w:style w:type="paragraph" w:customStyle="1" w:styleId="Podpis1">
    <w:name w:val="Podpis1"/>
    <w:basedOn w:val="Normalny"/>
    <w:rsid w:val="0009780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97803"/>
    <w:pPr>
      <w:suppressLineNumbers/>
    </w:pPr>
    <w:rPr>
      <w:rFonts w:cs="Tahoma"/>
    </w:rPr>
  </w:style>
  <w:style w:type="paragraph" w:styleId="Tekstprzypisudolnego">
    <w:name w:val="footnote text"/>
    <w:basedOn w:val="Normalny"/>
    <w:semiHidden/>
    <w:rsid w:val="00097803"/>
    <w:rPr>
      <w:sz w:val="20"/>
      <w:szCs w:val="20"/>
    </w:rPr>
  </w:style>
  <w:style w:type="paragraph" w:customStyle="1" w:styleId="StylD">
    <w:name w:val="StylD"/>
    <w:basedOn w:val="Normalny"/>
    <w:rsid w:val="00097803"/>
    <w:pPr>
      <w:tabs>
        <w:tab w:val="right" w:leader="hyphen" w:pos="9356"/>
      </w:tabs>
      <w:jc w:val="both"/>
    </w:pPr>
    <w:rPr>
      <w:sz w:val="28"/>
      <w:szCs w:val="20"/>
    </w:rPr>
  </w:style>
  <w:style w:type="paragraph" w:customStyle="1" w:styleId="StandardowystylD1">
    <w:name w:val="Standardowy.stylD1"/>
    <w:next w:val="Normalny"/>
    <w:rsid w:val="00097803"/>
    <w:pPr>
      <w:tabs>
        <w:tab w:val="right" w:leader="hyphen" w:pos="8505"/>
      </w:tabs>
      <w:suppressAutoHyphens/>
      <w:jc w:val="both"/>
    </w:pPr>
    <w:rPr>
      <w:rFonts w:eastAsia="Arial" w:cs="Calibri"/>
      <w:sz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C3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B3C3B"/>
    <w:rPr>
      <w:rFonts w:ascii="Segoe U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809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093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09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093C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E3A5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F25D6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 udziałów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 udziałów</dc:title>
  <dc:subject/>
  <dc:creator>doinvest partners</dc:creator>
  <cp:keywords/>
  <dc:description/>
  <cp:lastModifiedBy>Dagmara Kalbrun</cp:lastModifiedBy>
  <cp:revision>9</cp:revision>
  <cp:lastPrinted>2018-04-13T13:26:00Z</cp:lastPrinted>
  <dcterms:created xsi:type="dcterms:W3CDTF">2024-04-19T09:56:00Z</dcterms:created>
  <dcterms:modified xsi:type="dcterms:W3CDTF">2024-04-19T10:03:00Z</dcterms:modified>
</cp:coreProperties>
</file>